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Default="001166B5" w:rsidP="00E27AF8">
      <w:pPr>
        <w:tabs>
          <w:tab w:val="right" w:pos="8280"/>
        </w:tabs>
        <w:spacing w:after="0"/>
        <w:ind w:right="-22"/>
        <w:contextualSpacing/>
        <w:jc w:val="left"/>
        <w:rPr>
          <w:rFonts w:ascii="Verdana" w:hAnsi="Verdana"/>
          <w:caps/>
          <w:color w:val="002060"/>
          <w:sz w:val="20"/>
          <w:lang w:val="en-GB"/>
        </w:rPr>
      </w:pPr>
    </w:p>
    <w:p w:rsidR="001166B5" w:rsidRDefault="0015507D" w:rsidP="00B223B0">
      <w:pPr>
        <w:spacing w:after="0"/>
        <w:ind w:right="-993"/>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sidR="007A4430">
        <w:rPr>
          <w:rFonts w:ascii="Verdana" w:hAnsi="Verdana" w:cs="Arial"/>
          <w:b/>
          <w:color w:val="002060"/>
          <w:sz w:val="36"/>
          <w:szCs w:val="36"/>
          <w:lang w:val="en-GB"/>
        </w:rPr>
        <w:t>AFF MOBILITY FOR T</w:t>
      </w:r>
      <w:r w:rsidR="005E466D">
        <w:rPr>
          <w:rFonts w:ascii="Verdana" w:hAnsi="Verdana" w:cs="Arial"/>
          <w:b/>
          <w:color w:val="002060"/>
          <w:sz w:val="36"/>
          <w:szCs w:val="36"/>
          <w:lang w:val="en-GB"/>
        </w:rPr>
        <w:t>EACHING</w:t>
      </w:r>
      <w:r w:rsidR="00252D45">
        <w:rPr>
          <w:rStyle w:val="EndnoteReference"/>
          <w:rFonts w:ascii="Verdana" w:hAnsi="Verdana" w:cs="Arial"/>
          <w:b/>
          <w:color w:val="002060"/>
          <w:sz w:val="36"/>
          <w:szCs w:val="36"/>
          <w:lang w:val="en-GB"/>
        </w:rPr>
        <w:endnoteReference w:id="1"/>
      </w:r>
    </w:p>
    <w:p w:rsidR="007A4430" w:rsidRDefault="007A4430" w:rsidP="00B223B0">
      <w:pPr>
        <w:spacing w:after="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3D417C" w:rsidRDefault="00252D45" w:rsidP="003D417C">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Duration (days) – excluding travel days: ………………….</w:t>
      </w:r>
      <w:r>
        <w:rPr>
          <w:rFonts w:ascii="Verdana" w:hAnsi="Verdana" w:cs="Calibri"/>
          <w:lang w:val="en-GB"/>
        </w:rPr>
        <w:t xml:space="preserve"> </w:t>
      </w:r>
    </w:p>
    <w:p w:rsidR="003D417C" w:rsidRPr="003D417C" w:rsidRDefault="003D417C" w:rsidP="003D417C">
      <w:pPr>
        <w:pStyle w:val="CommentText"/>
        <w:tabs>
          <w:tab w:val="left" w:pos="2552"/>
          <w:tab w:val="left" w:pos="3686"/>
          <w:tab w:val="left" w:pos="5954"/>
        </w:tabs>
        <w:spacing w:after="0"/>
        <w:rPr>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2232"/>
        <w:gridCol w:w="2232"/>
        <w:gridCol w:w="2232"/>
        <w:gridCol w:w="2232"/>
      </w:tblGrid>
      <w:tr w:rsidR="001B0BB8" w:rsidRPr="007673FA" w:rsidTr="00107B17">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107B17">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107B17">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7673FA" w:rsidRDefault="001903D7" w:rsidP="00A036BC">
            <w:pPr>
              <w:shd w:val="clear" w:color="auto" w:fill="FFFFFF"/>
              <w:spacing w:after="120"/>
              <w:ind w:right="-993"/>
              <w:jc w:val="left"/>
              <w:rPr>
                <w:rFonts w:ascii="Verdana" w:hAnsi="Verdana" w:cs="Arial"/>
                <w:b/>
                <w:color w:val="002060"/>
                <w:sz w:val="20"/>
                <w:lang w:val="en-GB"/>
              </w:rPr>
            </w:pPr>
          </w:p>
        </w:tc>
      </w:tr>
      <w:tr w:rsidR="0081766A" w:rsidRPr="007673FA" w:rsidTr="008F3AC1">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1B222B" w:rsidRDefault="001B222B" w:rsidP="001B222B">
            <w:pPr>
              <w:spacing w:before="60" w:after="0"/>
              <w:ind w:right="-993"/>
              <w:jc w:val="left"/>
              <w:rPr>
                <w:rFonts w:ascii="Verdana" w:hAnsi="Verdana" w:cs="Arial"/>
                <w:color w:val="002060"/>
                <w:sz w:val="20"/>
                <w:lang w:val="en-GB"/>
              </w:rPr>
            </w:pPr>
            <w:proofErr w:type="spellStart"/>
            <w:r>
              <w:rPr>
                <w:rFonts w:ascii="Verdana" w:hAnsi="Verdana" w:cs="Arial"/>
                <w:color w:val="002060"/>
                <w:sz w:val="20"/>
                <w:lang w:val="en-GB"/>
              </w:rPr>
              <w:t>Ivane</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Javakhishvili</w:t>
            </w:r>
            <w:proofErr w:type="spellEnd"/>
            <w:r>
              <w:rPr>
                <w:rFonts w:ascii="Verdana" w:hAnsi="Verdana" w:cs="Arial"/>
                <w:color w:val="002060"/>
                <w:sz w:val="20"/>
                <w:lang w:val="en-GB"/>
              </w:rPr>
              <w:t xml:space="preserve"> Tbilisi State University</w:t>
            </w:r>
          </w:p>
        </w:tc>
      </w:tr>
      <w:tr w:rsidR="001B222B" w:rsidRPr="005E466D" w:rsidTr="00107B17">
        <w:trPr>
          <w:trHeight w:val="314"/>
        </w:trPr>
        <w:tc>
          <w:tcPr>
            <w:tcW w:w="2228" w:type="dxa"/>
            <w:shd w:val="clear" w:color="auto" w:fill="FFFFFF"/>
          </w:tcPr>
          <w:p w:rsidR="001B222B" w:rsidRPr="005E466D" w:rsidRDefault="001B222B" w:rsidP="001B222B">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5"/>
            </w:r>
            <w:r w:rsidRPr="005E466D">
              <w:rPr>
                <w:rFonts w:ascii="Verdana" w:hAnsi="Verdana" w:cs="Arial"/>
                <w:sz w:val="20"/>
                <w:lang w:val="en-GB"/>
              </w:rPr>
              <w:t xml:space="preserve"> </w:t>
            </w:r>
          </w:p>
          <w:p w:rsidR="001B222B" w:rsidRPr="005E466D" w:rsidRDefault="001B222B" w:rsidP="001B222B">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1B222B" w:rsidRPr="005E466D" w:rsidRDefault="001B222B" w:rsidP="001B222B">
            <w:pPr>
              <w:shd w:val="clear" w:color="auto" w:fill="FFFFFF"/>
              <w:spacing w:after="0"/>
              <w:ind w:right="-993"/>
              <w:jc w:val="left"/>
              <w:rPr>
                <w:rFonts w:ascii="Verdana" w:hAnsi="Verdana" w:cs="Arial"/>
                <w:sz w:val="20"/>
                <w:lang w:val="en-GB"/>
              </w:rPr>
            </w:pPr>
          </w:p>
        </w:tc>
        <w:tc>
          <w:tcPr>
            <w:tcW w:w="2228" w:type="dxa"/>
            <w:shd w:val="clear" w:color="auto" w:fill="FFFFFF"/>
          </w:tcPr>
          <w:p w:rsidR="001B222B" w:rsidRPr="00152BBD" w:rsidRDefault="001B222B" w:rsidP="001B222B">
            <w:pPr>
              <w:spacing w:before="60" w:after="0"/>
              <w:ind w:right="-993"/>
              <w:jc w:val="left"/>
              <w:rPr>
                <w:rFonts w:ascii="Verdana" w:hAnsi="Verdana" w:cs="Arial"/>
                <w:color w:val="002060"/>
                <w:sz w:val="20"/>
                <w:lang w:val="en-GB"/>
              </w:rPr>
            </w:pPr>
            <w:r>
              <w:rPr>
                <w:rFonts w:ascii="Verdana" w:hAnsi="Verdana" w:cs="Arial"/>
                <w:color w:val="002060"/>
                <w:sz w:val="20"/>
                <w:lang w:val="en-GB"/>
              </w:rPr>
              <w:t>N/A</w:t>
            </w:r>
          </w:p>
        </w:tc>
        <w:tc>
          <w:tcPr>
            <w:tcW w:w="2228" w:type="dxa"/>
            <w:shd w:val="clear" w:color="auto" w:fill="FFFFFF"/>
          </w:tcPr>
          <w:p w:rsidR="001B222B" w:rsidRPr="005E466D" w:rsidRDefault="001B222B" w:rsidP="001B222B">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rsidR="001B222B" w:rsidRPr="005E466D" w:rsidRDefault="001B222B" w:rsidP="00107B17">
            <w:pPr>
              <w:shd w:val="clear" w:color="auto" w:fill="FFFFFF"/>
              <w:ind w:right="-993"/>
              <w:jc w:val="center"/>
              <w:rPr>
                <w:rFonts w:ascii="Verdana" w:hAnsi="Verdana" w:cs="Arial"/>
                <w:b/>
                <w:color w:val="002060"/>
                <w:sz w:val="20"/>
                <w:lang w:val="en-GB"/>
              </w:rPr>
            </w:pPr>
          </w:p>
        </w:tc>
      </w:tr>
      <w:tr w:rsidR="001B222B" w:rsidRPr="005E466D" w:rsidTr="00107B17">
        <w:trPr>
          <w:trHeight w:val="472"/>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1, Ilia </w:t>
            </w:r>
          </w:p>
          <w:p w:rsidR="001B222B" w:rsidRDefault="001B222B" w:rsidP="00610F95">
            <w:pPr>
              <w:spacing w:before="60" w:after="0"/>
              <w:ind w:right="-993"/>
              <w:jc w:val="left"/>
              <w:rPr>
                <w:rFonts w:ascii="Verdana" w:hAnsi="Verdana" w:cs="Arial"/>
                <w:color w:val="002060"/>
                <w:sz w:val="20"/>
                <w:lang w:val="en-GB"/>
              </w:rPr>
            </w:pPr>
            <w:proofErr w:type="spellStart"/>
            <w:r>
              <w:rPr>
                <w:rFonts w:ascii="Verdana" w:hAnsi="Verdana" w:cs="Arial"/>
                <w:color w:val="002060"/>
                <w:sz w:val="20"/>
                <w:lang w:val="en-GB"/>
              </w:rPr>
              <w:t>Tchavtchavadze</w:t>
            </w:r>
            <w:proofErr w:type="spellEnd"/>
          </w:p>
          <w:p w:rsidR="001B222B" w:rsidRPr="00152BBD"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Avenue</w:t>
            </w:r>
          </w:p>
        </w:tc>
        <w:tc>
          <w:tcPr>
            <w:tcW w:w="2228" w:type="dxa"/>
            <w:shd w:val="clear" w:color="auto" w:fill="FFFFFF"/>
          </w:tcPr>
          <w:p w:rsidR="001B222B" w:rsidRPr="005E466D" w:rsidRDefault="001B222B"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rsidR="001B222B" w:rsidRPr="00152BBD" w:rsidRDefault="001B222B" w:rsidP="00610F95">
            <w:pPr>
              <w:spacing w:before="60"/>
              <w:ind w:right="-993"/>
              <w:rPr>
                <w:rFonts w:ascii="Verdana" w:hAnsi="Verdana" w:cs="Arial"/>
                <w:color w:val="002060"/>
                <w:sz w:val="20"/>
                <w:lang w:val="en-GB"/>
              </w:rPr>
            </w:pPr>
            <w:r>
              <w:rPr>
                <w:rFonts w:ascii="Verdana" w:hAnsi="Verdana" w:cs="Arial"/>
                <w:color w:val="002060"/>
                <w:sz w:val="20"/>
                <w:lang w:val="en-GB"/>
              </w:rPr>
              <w:t>Georgia, GEO</w:t>
            </w:r>
          </w:p>
        </w:tc>
      </w:tr>
      <w:tr w:rsidR="001B222B" w:rsidRPr="005E466D" w:rsidTr="00107B17">
        <w:trPr>
          <w:trHeight w:val="811"/>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Tea </w:t>
            </w:r>
            <w:proofErr w:type="spellStart"/>
            <w:r>
              <w:rPr>
                <w:rFonts w:ascii="Verdana" w:hAnsi="Verdana" w:cs="Arial"/>
                <w:color w:val="002060"/>
                <w:sz w:val="20"/>
                <w:lang w:val="en-GB"/>
              </w:rPr>
              <w:t>Gergedava</w:t>
            </w:r>
            <w:proofErr w:type="spellEnd"/>
            <w:r>
              <w:rPr>
                <w:rFonts w:ascii="Verdana" w:hAnsi="Verdana" w:cs="Arial"/>
                <w:color w:val="002060"/>
                <w:sz w:val="20"/>
                <w:lang w:val="en-GB"/>
              </w:rPr>
              <w:t xml:space="preserve">,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Head of the </w:t>
            </w:r>
          </w:p>
          <w:p w:rsidR="00615E69"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Department of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Foreign</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Relations</w:t>
            </w:r>
          </w:p>
          <w:p w:rsidR="00615E69" w:rsidRDefault="00615E69"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Erasmus+ </w:t>
            </w:r>
          </w:p>
          <w:p w:rsidR="001B222B" w:rsidRDefault="00615E69" w:rsidP="00610F95">
            <w:pPr>
              <w:spacing w:before="60" w:after="0"/>
              <w:ind w:right="-993"/>
              <w:jc w:val="left"/>
              <w:rPr>
                <w:rFonts w:ascii="Verdana" w:hAnsi="Verdana" w:cs="Arial"/>
                <w:color w:val="002060"/>
                <w:sz w:val="20"/>
                <w:lang w:val="en-GB"/>
              </w:rPr>
            </w:pPr>
            <w:proofErr w:type="spellStart"/>
            <w:r>
              <w:rPr>
                <w:rFonts w:ascii="Verdana" w:hAnsi="Verdana" w:cs="Arial"/>
                <w:color w:val="002060"/>
                <w:sz w:val="20"/>
                <w:lang w:val="en-GB"/>
              </w:rPr>
              <w:t>Institutitutional</w:t>
            </w:r>
            <w:proofErr w:type="spellEnd"/>
            <w:r w:rsidR="001B222B">
              <w:rPr>
                <w:rFonts w:ascii="Verdana" w:hAnsi="Verdana" w:cs="Arial"/>
                <w:color w:val="002060"/>
                <w:sz w:val="20"/>
                <w:lang w:val="en-GB"/>
              </w:rPr>
              <w:t xml:space="preserve"> </w:t>
            </w:r>
          </w:p>
          <w:p w:rsidR="001B222B" w:rsidRPr="00152BBD"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Coordinator</w:t>
            </w:r>
          </w:p>
        </w:tc>
        <w:tc>
          <w:tcPr>
            <w:tcW w:w="2228" w:type="dxa"/>
            <w:shd w:val="clear" w:color="auto" w:fill="FFFFFF"/>
          </w:tcPr>
          <w:p w:rsidR="001B222B" w:rsidRDefault="001B222B"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rsidR="001B222B" w:rsidRPr="00C17AB2" w:rsidRDefault="001B222B"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1B222B" w:rsidRDefault="001B222B" w:rsidP="00610F95">
            <w:pPr>
              <w:spacing w:before="60" w:after="0"/>
              <w:ind w:right="-993"/>
              <w:rPr>
                <w:rFonts w:ascii="Verdana" w:hAnsi="Verdana" w:cs="Arial"/>
                <w:color w:val="002060"/>
                <w:sz w:val="20"/>
              </w:rPr>
            </w:pPr>
            <w:proofErr w:type="spellStart"/>
            <w:r>
              <w:rPr>
                <w:rFonts w:ascii="Verdana" w:hAnsi="Verdana" w:cs="Arial"/>
                <w:color w:val="002060"/>
                <w:sz w:val="20"/>
              </w:rPr>
              <w:t>tea.gergedava</w:t>
            </w:r>
            <w:proofErr w:type="spellEnd"/>
            <w:r>
              <w:rPr>
                <w:rFonts w:ascii="Verdana" w:hAnsi="Verdana" w:cs="Arial"/>
                <w:color w:val="002060"/>
                <w:sz w:val="20"/>
              </w:rPr>
              <w:t>@</w:t>
            </w:r>
          </w:p>
          <w:p w:rsidR="001B222B" w:rsidRDefault="001B222B" w:rsidP="00610F95">
            <w:pPr>
              <w:spacing w:before="60" w:after="0"/>
              <w:ind w:right="-993"/>
              <w:rPr>
                <w:rFonts w:ascii="Verdana" w:hAnsi="Verdana" w:cs="Arial"/>
                <w:color w:val="002060"/>
                <w:sz w:val="20"/>
              </w:rPr>
            </w:pPr>
            <w:r>
              <w:rPr>
                <w:rFonts w:ascii="Verdana" w:hAnsi="Verdana" w:cs="Arial"/>
                <w:color w:val="002060"/>
                <w:sz w:val="20"/>
              </w:rPr>
              <w:t>tsu.ge</w:t>
            </w:r>
          </w:p>
          <w:p w:rsidR="001B222B" w:rsidRPr="00152BBD" w:rsidRDefault="001B222B" w:rsidP="00610F95">
            <w:pPr>
              <w:spacing w:before="60" w:after="0"/>
              <w:ind w:right="-993"/>
              <w:rPr>
                <w:rFonts w:ascii="Verdana" w:hAnsi="Verdana" w:cs="Arial"/>
                <w:color w:val="002060"/>
                <w:sz w:val="20"/>
              </w:rPr>
            </w:pPr>
            <w:r>
              <w:rPr>
                <w:rFonts w:ascii="Verdana" w:hAnsi="Verdana" w:cs="Arial"/>
                <w:color w:val="002060"/>
                <w:sz w:val="20"/>
              </w:rPr>
              <w:t>+995 32 222 11 03</w:t>
            </w:r>
          </w:p>
        </w:tc>
      </w:tr>
      <w:tr w:rsidR="001B222B" w:rsidRPr="005F0E76" w:rsidTr="00107B17">
        <w:trPr>
          <w:trHeight w:val="811"/>
        </w:trPr>
        <w:tc>
          <w:tcPr>
            <w:tcW w:w="2228" w:type="dxa"/>
            <w:shd w:val="clear" w:color="auto" w:fill="FFFFFF"/>
          </w:tcPr>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NACE code</w:t>
            </w:r>
            <w:r>
              <w:rPr>
                <w:rStyle w:val="EndnoteReference"/>
                <w:rFonts w:ascii="Verdana" w:hAnsi="Verdana" w:cs="Arial"/>
                <w:sz w:val="20"/>
                <w:lang w:val="en-GB"/>
              </w:rPr>
              <w:endnoteReference w:id="7"/>
            </w:r>
            <w:r w:rsidRPr="00474BE2">
              <w:rPr>
                <w:rFonts w:ascii="Verdana" w:hAnsi="Verdana" w:cs="Arial"/>
                <w:sz w:val="20"/>
                <w:lang w:val="en-GB"/>
              </w:rPr>
              <w:t xml:space="preserve"> </w:t>
            </w:r>
          </w:p>
          <w:p w:rsidR="001B222B" w:rsidRPr="005E466D" w:rsidRDefault="001B222B" w:rsidP="00B223B0">
            <w:pPr>
              <w:shd w:val="clear" w:color="auto" w:fill="FFFFFF"/>
              <w:spacing w:after="0"/>
              <w:ind w:right="-993"/>
              <w:jc w:val="left"/>
              <w:rPr>
                <w:rFonts w:ascii="Verdana" w:hAnsi="Verdana" w:cs="Arial"/>
                <w:sz w:val="20"/>
                <w:lang w:val="en-GB"/>
              </w:rPr>
            </w:pPr>
            <w:r w:rsidRPr="00474BE2">
              <w:rPr>
                <w:rFonts w:ascii="Verdana" w:hAnsi="Verdana" w:cs="Arial"/>
                <w:sz w:val="16"/>
                <w:szCs w:val="16"/>
                <w:lang w:val="en-GB"/>
              </w:rPr>
              <w:t>(if applicable)</w:t>
            </w:r>
          </w:p>
        </w:tc>
        <w:tc>
          <w:tcPr>
            <w:tcW w:w="2228" w:type="dxa"/>
            <w:shd w:val="clear" w:color="auto" w:fill="FFFFFF"/>
          </w:tcPr>
          <w:p w:rsidR="001B222B" w:rsidRDefault="000A132E" w:rsidP="00B223B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85</w:t>
            </w:r>
          </w:p>
          <w:p w:rsidR="000A132E" w:rsidRPr="005E466D" w:rsidRDefault="000A132E" w:rsidP="00B223B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Education</w:t>
            </w:r>
          </w:p>
        </w:tc>
        <w:tc>
          <w:tcPr>
            <w:tcW w:w="2228" w:type="dxa"/>
            <w:shd w:val="clear" w:color="auto" w:fill="FFFFFF"/>
          </w:tcPr>
          <w:p w:rsidR="001B222B" w:rsidRPr="00782942" w:rsidRDefault="001B222B"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1B222B" w:rsidRPr="00F8532D" w:rsidRDefault="001B222B"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1B222B" w:rsidRDefault="00587EA1"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1B222B">
                  <w:rPr>
                    <w:rFonts w:ascii="MS Gothic" w:eastAsia="MS Gothic" w:hAnsi="MS Gothic" w:cs="Arial" w:hint="eastAsia"/>
                    <w:sz w:val="16"/>
                    <w:szCs w:val="16"/>
                    <w:lang w:val="en-GB"/>
                  </w:rPr>
                  <w:t>☐</w:t>
                </w:r>
              </w:sdtContent>
            </w:sdt>
            <w:r w:rsidR="001B222B" w:rsidRPr="00AD0B3E">
              <w:rPr>
                <w:rFonts w:ascii="Verdana" w:hAnsi="Verdana" w:cs="Arial"/>
                <w:sz w:val="16"/>
                <w:szCs w:val="16"/>
                <w:lang w:val="en-GB"/>
              </w:rPr>
              <w:t>&lt;250 employees</w:t>
            </w:r>
          </w:p>
          <w:p w:rsidR="001B222B" w:rsidRPr="00F8532D" w:rsidRDefault="00587EA1" w:rsidP="001B222B">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Content>
                <w:r w:rsidR="001B222B">
                  <w:rPr>
                    <w:rFonts w:ascii="MS Gothic" w:eastAsia="MS Gothic" w:hAnsi="MS Gothic" w:cs="Arial" w:hint="eastAsia"/>
                    <w:sz w:val="16"/>
                    <w:szCs w:val="16"/>
                    <w:lang w:val="en-GB"/>
                  </w:rPr>
                  <w:t>×</w:t>
                </w:r>
              </w:sdtContent>
            </w:sdt>
            <w:r w:rsidR="001B222B"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r>
            <w:r w:rsidRPr="007673FA">
              <w:rPr>
                <w:rFonts w:ascii="Verdana" w:hAnsi="Verdana" w:cs="Arial"/>
                <w:sz w:val="20"/>
                <w:lang w:val="en-GB"/>
              </w:rPr>
              <w:lastRenderedPageBreak/>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r>
            <w:r w:rsidRPr="00782942">
              <w:rPr>
                <w:rFonts w:ascii="Verdana" w:hAnsi="Verdana" w:cs="Arial"/>
                <w:sz w:val="20"/>
                <w:lang w:val="fr-BE"/>
              </w:rPr>
              <w:lastRenderedPageBreak/>
              <w:t>e-mail / phone</w:t>
            </w:r>
          </w:p>
        </w:tc>
        <w:tc>
          <w:tcPr>
            <w:tcW w:w="2157"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3D417C" w:rsidRDefault="003D417C" w:rsidP="00A75662">
      <w:pPr>
        <w:spacing w:after="120"/>
        <w:ind w:right="-992"/>
        <w:jc w:val="left"/>
        <w:rPr>
          <w:rFonts w:ascii="Verdana" w:hAnsi="Verdana" w:cs="Calibri"/>
          <w:b/>
          <w:color w:val="002060"/>
          <w:sz w:val="28"/>
          <w:lang w:val="en-GB"/>
        </w:rPr>
      </w:pPr>
    </w:p>
    <w:p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8"/>
      </w:r>
      <w:r w:rsidR="00377526" w:rsidRPr="00121A1B">
        <w:rPr>
          <w:rFonts w:ascii="Verdana" w:hAnsi="Verdana" w:cs="Calibri"/>
          <w:lang w:val="en-GB"/>
        </w:rPr>
        <w:t>: ………………….</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teaching hours: </w:t>
      </w:r>
      <w:r w:rsidR="00C3054F">
        <w:rPr>
          <w:rFonts w:ascii="Verdana" w:hAnsi="Verdana" w:cs="Calibri"/>
          <w:lang w:val="en-GB"/>
        </w:rPr>
        <w:t>8 hours</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941C9"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941C9"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242152" w:rsidRPr="00B223B0" w:rsidRDefault="00242152" w:rsidP="00153B61">
      <w:pPr>
        <w:autoSpaceDE w:val="0"/>
        <w:autoSpaceDN w:val="0"/>
        <w:adjustRightInd w:val="0"/>
        <w:spacing w:after="120"/>
        <w:rPr>
          <w:rFonts w:ascii="Verdana" w:hAnsi="Verdana" w:cs="Calibri"/>
          <w:color w:val="000000" w:themeColor="text1"/>
          <w:sz w:val="16"/>
          <w:szCs w:val="16"/>
          <w:lang w:val="en-GB"/>
        </w:rPr>
      </w:pPr>
      <w:r w:rsidRPr="00242152">
        <w:rPr>
          <w:rFonts w:ascii="Verdana" w:hAnsi="Verdana" w:cs="Calibri"/>
          <w:color w:val="000000" w:themeColor="text1"/>
          <w:sz w:val="16"/>
          <w:szCs w:val="16"/>
          <w:lang w:val="en-GB"/>
        </w:rPr>
        <w:t>The teaching staff me</w:t>
      </w:r>
      <w:r>
        <w:rPr>
          <w:rFonts w:ascii="Verdana" w:hAnsi="Verdana" w:cs="Calibri"/>
          <w:color w:val="000000" w:themeColor="text1"/>
          <w:sz w:val="16"/>
          <w:szCs w:val="16"/>
          <w:lang w:val="en-GB"/>
        </w:rPr>
        <w:t>mber and the</w:t>
      </w:r>
      <w:r w:rsidRPr="00242152">
        <w:rPr>
          <w:rFonts w:ascii="Verdana" w:hAnsi="Verdana" w:cs="Calibri"/>
          <w:color w:val="000000" w:themeColor="text1"/>
          <w:sz w:val="16"/>
          <w:szCs w:val="16"/>
          <w:lang w:val="en-GB"/>
        </w:rPr>
        <w:t xml:space="preserve"> beneficiary institution commit to the requirements set out in the grant a</w:t>
      </w:r>
      <w:r>
        <w:rPr>
          <w:rFonts w:ascii="Verdana" w:hAnsi="Verdana" w:cs="Calibri"/>
          <w:color w:val="000000" w:themeColor="text1"/>
          <w:sz w:val="16"/>
          <w:szCs w:val="16"/>
          <w:lang w:val="en-GB"/>
        </w:rPr>
        <w:t>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3D417C">
              <w:rPr>
                <w:rFonts w:ascii="Verdana" w:hAnsi="Verdana" w:cs="Calibri"/>
                <w:sz w:val="20"/>
                <w:lang w:val="en-GB"/>
              </w:rPr>
              <w:t xml:space="preserve"> </w:t>
            </w:r>
            <w:bookmarkStart w:id="0" w:name="_GoBack"/>
            <w:r w:rsidR="003D417C" w:rsidRPr="003C41B3">
              <w:rPr>
                <w:rFonts w:ascii="Verdana" w:hAnsi="Verdana" w:cs="Calibri"/>
                <w:sz w:val="16"/>
                <w:szCs w:val="16"/>
                <w:lang w:val="en-GB"/>
              </w:rPr>
              <w:t>(</w:t>
            </w:r>
            <w:r w:rsidR="003D417C" w:rsidRPr="003C41B3">
              <w:rPr>
                <w:rFonts w:ascii="Sylfaen" w:hAnsi="Sylfaen" w:cs="Calibri"/>
                <w:sz w:val="16"/>
                <w:szCs w:val="16"/>
                <w:lang w:val="ka-GE"/>
              </w:rPr>
              <w:t>დოკუმენტს ხელს აწერს ფაკულტეტის დეკანი)</w:t>
            </w:r>
            <w:r w:rsidRPr="003C41B3">
              <w:rPr>
                <w:rFonts w:ascii="Verdana" w:hAnsi="Verdana" w:cs="Calibri"/>
                <w:sz w:val="16"/>
                <w:szCs w:val="16"/>
                <w:lang w:val="en-GB"/>
              </w:rPr>
              <w:t>:</w:t>
            </w:r>
            <w:bookmarkEnd w:id="0"/>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BC1" w:rsidRDefault="00D44BC1">
      <w:r>
        <w:separator/>
      </w:r>
    </w:p>
  </w:endnote>
  <w:endnote w:type="continuationSeparator" w:id="0">
    <w:p w:rsidR="00D44BC1" w:rsidRDefault="00D44BC1">
      <w:r>
        <w:continuationSeparator/>
      </w:r>
    </w:p>
  </w:endnote>
  <w:endnote w:id="1">
    <w:p w:rsidR="00252D45" w:rsidRPr="00B223B0" w:rsidRDefault="00252D45" w:rsidP="00B223B0">
      <w:pPr>
        <w:pStyle w:val="EndnoteText"/>
        <w:spacing w:after="100"/>
        <w:rPr>
          <w:sz w:val="16"/>
          <w:szCs w:val="16"/>
          <w:lang w:val="en-GB"/>
        </w:rPr>
      </w:pPr>
      <w:r w:rsidRPr="00B223B0">
        <w:rPr>
          <w:rFonts w:ascii="Verdana" w:hAnsi="Verdana"/>
          <w:sz w:val="16"/>
          <w:szCs w:val="16"/>
          <w:lang w:val="en-GB"/>
        </w:rPr>
        <w:endnoteRef/>
      </w:r>
      <w:r w:rsidRPr="00B223B0">
        <w:rPr>
          <w:rFonts w:ascii="Verdana" w:hAnsi="Verdana"/>
          <w:sz w:val="16"/>
          <w:szCs w:val="16"/>
          <w:lang w:val="en-GB"/>
        </w:rPr>
        <w:t xml:space="preserve"> In case the mobility combines teaching and training activities, </w:t>
      </w:r>
      <w:r w:rsidRPr="00B223B0">
        <w:rPr>
          <w:rFonts w:ascii="Verdana" w:hAnsi="Verdana"/>
          <w:b/>
          <w:sz w:val="16"/>
          <w:szCs w:val="16"/>
          <w:lang w:val="en-GB"/>
        </w:rPr>
        <w:t>this</w:t>
      </w:r>
      <w:r w:rsidRPr="00B223B0">
        <w:rPr>
          <w:rFonts w:ascii="Verdana" w:hAnsi="Verdana"/>
          <w:sz w:val="16"/>
          <w:szCs w:val="16"/>
          <w:lang w:val="en-GB"/>
        </w:rPr>
        <w:t xml:space="preserve"> template should be used and adjusted to fit both activity types</w:t>
      </w:r>
      <w:r w:rsidR="00AD236D" w:rsidRPr="00B223B0">
        <w:rPr>
          <w:rFonts w:ascii="Verdana" w:hAnsi="Verdana"/>
          <w:sz w:val="16"/>
          <w:szCs w:val="16"/>
          <w:lang w:val="en-GB"/>
        </w:rPr>
        <w:t>.</w:t>
      </w:r>
    </w:p>
  </w:endnote>
  <w:endnote w:id="2">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Seniority:</w:t>
      </w:r>
      <w:r w:rsidRPr="00B223B0">
        <w:rPr>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3">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4">
    <w:p w:rsidR="009F5B61" w:rsidRPr="00B223B0" w:rsidRDefault="009F5B61" w:rsidP="00B223B0">
      <w:pPr>
        <w:pStyle w:val="EndnoteText"/>
        <w:spacing w:after="100"/>
        <w:rPr>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 xml:space="preserve">All </w:t>
      </w:r>
      <w:proofErr w:type="spellStart"/>
      <w:r w:rsidRPr="00B223B0">
        <w:rPr>
          <w:rFonts w:ascii="Verdana" w:hAnsi="Verdana"/>
          <w:sz w:val="16"/>
          <w:szCs w:val="16"/>
          <w:lang w:val="en-GB"/>
        </w:rPr>
        <w:t>refererences</w:t>
      </w:r>
      <w:proofErr w:type="spellEnd"/>
      <w:r w:rsidRPr="00B223B0">
        <w:rPr>
          <w:rFonts w:ascii="Verdana" w:hAnsi="Verdana"/>
          <w:sz w:val="16"/>
          <w:szCs w:val="16"/>
          <w:lang w:val="en-GB"/>
        </w:rPr>
        <w:t xml:space="preserve"> to "</w:t>
      </w:r>
      <w:r w:rsidRPr="00B223B0">
        <w:rPr>
          <w:rFonts w:ascii="Verdana" w:hAnsi="Verdana"/>
          <w:b/>
          <w:sz w:val="16"/>
          <w:szCs w:val="16"/>
          <w:lang w:val="en-GB"/>
        </w:rPr>
        <w:t>enterprise</w:t>
      </w:r>
      <w:r w:rsidRPr="00B223B0">
        <w:rPr>
          <w:rFonts w:ascii="Verdana" w:hAnsi="Verdana"/>
          <w:sz w:val="16"/>
          <w:szCs w:val="16"/>
          <w:lang w:val="en-GB"/>
        </w:rPr>
        <w:t>" are only applicable to mobility for staff between Programme Countries</w:t>
      </w:r>
      <w:r w:rsidR="00B159F9" w:rsidRPr="00B223B0">
        <w:rPr>
          <w:rFonts w:ascii="Verdana" w:hAnsi="Verdana"/>
          <w:sz w:val="16"/>
          <w:szCs w:val="16"/>
          <w:lang w:val="en-GB"/>
        </w:rPr>
        <w:t xml:space="preserve"> or within Capacity Building projects.</w:t>
      </w:r>
    </w:p>
  </w:endnote>
  <w:endnote w:id="5">
    <w:p w:rsidR="001B222B" w:rsidRPr="00B223B0" w:rsidRDefault="001B222B" w:rsidP="00B223B0">
      <w:pPr>
        <w:pStyle w:val="EndnoteText"/>
        <w:spacing w:after="100"/>
        <w:rPr>
          <w:sz w:val="16"/>
          <w:szCs w:val="16"/>
          <w:lang w:val="en-GB"/>
        </w:rPr>
      </w:pPr>
      <w:r w:rsidRPr="00B223B0">
        <w:rPr>
          <w:rStyle w:val="EndnoteReference"/>
          <w:rFonts w:ascii="Verdana" w:hAnsi="Verdana"/>
          <w:sz w:val="16"/>
          <w:szCs w:val="16"/>
        </w:rPr>
        <w:endnoteRef/>
      </w:r>
      <w:r w:rsidRPr="00B223B0">
        <w:rPr>
          <w:rFonts w:ascii="Verdana" w:hAnsi="Verdana"/>
          <w:sz w:val="16"/>
          <w:szCs w:val="16"/>
          <w:lang w:val="en-GB"/>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1B222B" w:rsidRPr="00B223B0" w:rsidRDefault="001B222B" w:rsidP="00CD7EFE">
      <w:pPr>
        <w:pStyle w:val="EndnoteText"/>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1" w:anchor="search" w:history="1">
        <w:r w:rsidRPr="00B223B0">
          <w:rPr>
            <w:rStyle w:val="Hyperlink"/>
            <w:rFonts w:ascii="Verdana" w:hAnsi="Verdana"/>
            <w:sz w:val="16"/>
            <w:szCs w:val="16"/>
            <w:lang w:val="en-GB"/>
          </w:rPr>
          <w:t>https://www.iso.org/obp/ui/#search</w:t>
        </w:r>
      </w:hyperlink>
      <w:r w:rsidRPr="00B223B0">
        <w:rPr>
          <w:rFonts w:ascii="Verdana" w:hAnsi="Verdana"/>
          <w:sz w:val="16"/>
          <w:szCs w:val="16"/>
          <w:lang w:val="en-GB"/>
        </w:rPr>
        <w:t>.</w:t>
      </w:r>
    </w:p>
  </w:endnote>
  <w:endnote w:id="7">
    <w:p w:rsidR="001B222B" w:rsidRPr="00672D6F" w:rsidRDefault="001B222B" w:rsidP="00CD7EFE">
      <w:pPr>
        <w:pStyle w:val="EndnoteText"/>
        <w:spacing w:after="100"/>
        <w:jc w:val="left"/>
        <w:rPr>
          <w:rFonts w:ascii="Verdana" w:hAnsi="Verdana"/>
          <w:color w:val="FF0000"/>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 xml:space="preserve">The top-level NACE sector codes are available at </w:t>
      </w:r>
      <w:hyperlink r:id="rId2" w:history="1">
        <w:r w:rsidRPr="00B223B0">
          <w:rPr>
            <w:rStyle w:val="Hyperlink"/>
            <w:rFonts w:ascii="Verdana" w:hAnsi="Verdana"/>
            <w:sz w:val="16"/>
            <w:szCs w:val="16"/>
            <w:lang w:val="en-GB"/>
          </w:rPr>
          <w:t>http://ec.europa.eu/eurostat/ramon/nomenclatures/index.cfm?TargetUrl=LST_NOM_DTL&amp;StrNom=NACE_REV2&amp;StrLanguageCode=EN</w:t>
        </w:r>
      </w:hyperlink>
    </w:p>
  </w:endnote>
  <w:endnote w:id="8">
    <w:p w:rsidR="00377526" w:rsidRPr="00B223B0" w:rsidRDefault="00377526" w:rsidP="00CD7EFE">
      <w:pPr>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T</w:t>
      </w:r>
      <w:r w:rsidRPr="00B223B0">
        <w:rPr>
          <w:rFonts w:ascii="Verdana" w:hAnsi="Verdana"/>
          <w:color w:val="000080"/>
          <w:sz w:val="16"/>
          <w:szCs w:val="16"/>
          <w:lang w:val="en-GB" w:eastAsia="en-GB"/>
        </w:rPr>
        <w:t>he</w:t>
      </w:r>
      <w:r w:rsidRPr="00B223B0">
        <w:rPr>
          <w:rFonts w:ascii="Verdana" w:hAnsi="Verdana"/>
          <w:sz w:val="16"/>
          <w:szCs w:val="16"/>
          <w:lang w:val="en-GB"/>
        </w:rPr>
        <w:t xml:space="preserve"> </w:t>
      </w:r>
      <w:hyperlink r:id="rId3" w:history="1">
        <w:r w:rsidRPr="00B223B0">
          <w:rPr>
            <w:rStyle w:val="Hyperlink"/>
            <w:rFonts w:ascii="Verdana" w:hAnsi="Verdana"/>
            <w:sz w:val="16"/>
            <w:szCs w:val="16"/>
            <w:lang w:val="en-GB"/>
          </w:rPr>
          <w:t>ISCED-F 2013 search tool</w:t>
        </w:r>
      </w:hyperlink>
      <w:r w:rsidRPr="00B223B0">
        <w:rPr>
          <w:rFonts w:ascii="Verdana" w:hAnsi="Verdana"/>
          <w:sz w:val="16"/>
          <w:szCs w:val="16"/>
          <w:lang w:val="en-GB"/>
        </w:rPr>
        <w:t xml:space="preserve"> </w:t>
      </w:r>
      <w:r w:rsidR="00252FF1" w:rsidRPr="00B223B0">
        <w:rPr>
          <w:rFonts w:ascii="Verdana" w:hAnsi="Verdana"/>
          <w:sz w:val="16"/>
          <w:szCs w:val="16"/>
          <w:lang w:val="en-GB"/>
        </w:rPr>
        <w:t>(</w:t>
      </w:r>
      <w:r w:rsidRPr="00B223B0">
        <w:rPr>
          <w:rFonts w:ascii="Verdana" w:hAnsi="Verdana"/>
          <w:sz w:val="16"/>
          <w:szCs w:val="16"/>
          <w:lang w:val="en-GB"/>
        </w:rPr>
        <w:t xml:space="preserve">available at </w:t>
      </w:r>
      <w:hyperlink r:id="rId4" w:history="1">
        <w:r w:rsidRPr="00B223B0">
          <w:rPr>
            <w:rStyle w:val="Hyperlink"/>
            <w:rFonts w:ascii="Verdana" w:hAnsi="Verdana"/>
            <w:sz w:val="16"/>
            <w:szCs w:val="16"/>
            <w:lang w:val="en-GB"/>
          </w:rPr>
          <w:t>http://ec.europa.eu/education/tools/isced-f_en.htm</w:t>
        </w:r>
      </w:hyperlink>
      <w:r w:rsidR="00252FF1" w:rsidRPr="00B223B0">
        <w:rPr>
          <w:rStyle w:val="Hyperlink"/>
          <w:rFonts w:ascii="Verdana" w:hAnsi="Verdana"/>
          <w:sz w:val="16"/>
          <w:szCs w:val="16"/>
          <w:lang w:val="en-GB"/>
        </w:rPr>
        <w:t>)</w:t>
      </w:r>
      <w:r w:rsidRPr="00B223B0">
        <w:rPr>
          <w:rFonts w:ascii="Verdana" w:hAnsi="Verdana"/>
          <w:sz w:val="16"/>
          <w:szCs w:val="16"/>
          <w:lang w:val="en-GB"/>
        </w:rPr>
        <w:t xml:space="preserve"> should be used to find the ISCED 2013 detailed field of education and training</w:t>
      </w:r>
      <w:r w:rsidR="00F71F07" w:rsidRPr="00B223B0">
        <w:rPr>
          <w:rFonts w:ascii="Verdana" w:hAnsi="Verdana"/>
          <w:sz w:val="16"/>
          <w:szCs w:val="16"/>
          <w:lang w:val="en-GB"/>
        </w:rPr>
        <w:t>.</w:t>
      </w:r>
    </w:p>
  </w:endnote>
  <w:endnote w:id="9">
    <w:p w:rsidR="00153B61" w:rsidRPr="004208DA" w:rsidRDefault="00153B61" w:rsidP="00CD7EFE">
      <w:pPr>
        <w:pStyle w:val="EndnoteText"/>
        <w:spacing w:after="100"/>
        <w:jc w:val="left"/>
        <w:rPr>
          <w:rFonts w:ascii="Verdana" w:hAnsi="Verdana" w:cs="Calibri"/>
          <w:color w:val="FF0000"/>
          <w:sz w:val="18"/>
          <w:szCs w:val="18"/>
          <w:lang w:val="en-GB"/>
        </w:rPr>
      </w:pPr>
      <w:r w:rsidRPr="00226C1C">
        <w:rPr>
          <w:rStyle w:val="EndnoteReference"/>
          <w:sz w:val="16"/>
          <w:szCs w:val="16"/>
        </w:rPr>
        <w:endnoteRef/>
      </w:r>
      <w:r w:rsidRPr="00226C1C">
        <w:rPr>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sidR="00F81482">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sidR="00F81482">
        <w:rPr>
          <w:rFonts w:ascii="Verdana" w:hAnsi="Verdana" w:cs="Calibri"/>
          <w:sz w:val="16"/>
          <w:szCs w:val="16"/>
          <w:lang w:val="en-GB"/>
        </w:rPr>
        <w:t xml:space="preserve"> </w:t>
      </w:r>
      <w:r w:rsidR="00F81482" w:rsidRPr="00F81482">
        <w:rPr>
          <w:rFonts w:ascii="Verdana" w:hAnsi="Verdana" w:cs="Calibri"/>
          <w:sz w:val="16"/>
          <w:szCs w:val="16"/>
          <w:lang w:val="en-GB"/>
        </w:rPr>
        <w:t>of the country of the sending institution (in the case of mobility with Partner Countries: the national legislation of the Programme Country)</w:t>
      </w:r>
      <w:r w:rsidRPr="00226C1C">
        <w:rPr>
          <w:rFonts w:ascii="Verdana" w:hAnsi="Verdana" w:cs="Calibri"/>
          <w:sz w:val="16"/>
          <w:szCs w:val="16"/>
          <w:lang w:val="en-GB"/>
        </w:rPr>
        <w:t>.</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7177"/>
      <w:docPartObj>
        <w:docPartGallery w:val="Page Numbers (Bottom of Page)"/>
        <w:docPartUnique/>
      </w:docPartObj>
    </w:sdtPr>
    <w:sdtEndPr>
      <w:rPr>
        <w:noProof/>
      </w:rPr>
    </w:sdtEndPr>
    <w:sdtContent>
      <w:p w:rsidR="0081766A" w:rsidRDefault="00587EA1">
        <w:pPr>
          <w:pStyle w:val="Footer"/>
          <w:jc w:val="center"/>
        </w:pPr>
        <w:r>
          <w:fldChar w:fldCharType="begin"/>
        </w:r>
        <w:r w:rsidR="0081766A">
          <w:instrText xml:space="preserve"> PAGE   \* MERGEFORMAT </w:instrText>
        </w:r>
        <w:r>
          <w:fldChar w:fldCharType="separate"/>
        </w:r>
        <w:r w:rsidR="00622755">
          <w:rPr>
            <w:noProof/>
          </w:rPr>
          <w:t>2</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BC1" w:rsidRDefault="00D44BC1">
      <w:r>
        <w:separator/>
      </w:r>
    </w:p>
  </w:footnote>
  <w:footnote w:type="continuationSeparator" w:id="0">
    <w:p w:rsidR="00D44BC1" w:rsidRDefault="00D44B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35A" w:rsidRPr="00B6735A" w:rsidRDefault="00B6735A">
    <w:pPr>
      <w:rPr>
        <w:rFonts w:ascii="Arial Narrow" w:hAnsi="Arial Narrow"/>
        <w:sz w:val="18"/>
        <w:szCs w:val="18"/>
        <w:lang w:val="en-GB"/>
      </w:rPr>
    </w:pPr>
    <w:proofErr w:type="spellStart"/>
    <w:r w:rsidRPr="00B6735A">
      <w:rPr>
        <w:rFonts w:ascii="Arial Narrow" w:hAnsi="Arial Narrow"/>
        <w:sz w:val="18"/>
        <w:szCs w:val="18"/>
        <w:lang w:val="en-GB"/>
      </w:rPr>
      <w:t>GfNA</w:t>
    </w:r>
    <w:proofErr w:type="spellEnd"/>
    <w:r w:rsidR="001A4319">
      <w:rPr>
        <w:rFonts w:ascii="Arial Narrow" w:hAnsi="Arial Narrow"/>
        <w:sz w:val="18"/>
        <w:szCs w:val="18"/>
        <w:lang w:val="en-GB"/>
      </w:rPr>
      <w:t xml:space="preserve">-II-C-Annex </w:t>
    </w:r>
    <w:r w:rsidR="00ED2543">
      <w:rPr>
        <w:rFonts w:ascii="Arial Narrow" w:hAnsi="Arial Narrow"/>
        <w:sz w:val="18"/>
        <w:szCs w:val="18"/>
        <w:lang w:val="en-GB"/>
      </w:rPr>
      <w:t>IV</w:t>
    </w:r>
    <w:r w:rsidRPr="00B6735A">
      <w:rPr>
        <w:rFonts w:ascii="Arial Narrow" w:hAnsi="Arial Narrow"/>
        <w:sz w:val="18"/>
        <w:szCs w:val="18"/>
        <w:lang w:val="en-GB"/>
      </w:rPr>
      <w:t>-Erasmus+ HE</w:t>
    </w:r>
    <w:r w:rsidR="001A4319">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sidR="001A4319">
      <w:rPr>
        <w:rFonts w:ascii="Arial Narrow" w:hAnsi="Arial Narrow"/>
        <w:sz w:val="18"/>
        <w:szCs w:val="18"/>
        <w:lang w:val="en-GB"/>
      </w:rPr>
      <w:t>A</w:t>
    </w:r>
    <w:r w:rsidRPr="00B6735A">
      <w:rPr>
        <w:rFonts w:ascii="Arial Narrow" w:hAnsi="Arial Narrow"/>
        <w:sz w:val="18"/>
        <w:szCs w:val="18"/>
        <w:lang w:val="en-GB"/>
      </w:rPr>
      <w:t xml:space="preserve">greement </w:t>
    </w:r>
    <w:r w:rsidR="008674B4">
      <w:rPr>
        <w:rFonts w:ascii="Arial Narrow" w:hAnsi="Arial Narrow"/>
        <w:sz w:val="18"/>
        <w:szCs w:val="18"/>
        <w:lang w:val="en-GB"/>
      </w:rPr>
      <w:t xml:space="preserve">for </w:t>
    </w:r>
    <w:r w:rsidRPr="00B6735A">
      <w:rPr>
        <w:rFonts w:ascii="Arial Narrow" w:hAnsi="Arial Narrow"/>
        <w:sz w:val="18"/>
        <w:szCs w:val="18"/>
        <w:lang w:val="en-GB"/>
      </w:rPr>
      <w:t>teaching –</w:t>
    </w:r>
    <w:r w:rsidR="001A4319">
      <w:rPr>
        <w:rFonts w:ascii="Arial Narrow" w:hAnsi="Arial Narrow"/>
        <w:sz w:val="18"/>
        <w:szCs w:val="18"/>
        <w:lang w:val="en-GB"/>
      </w:rPr>
      <w:t xml:space="preserve"> </w:t>
    </w:r>
    <w:r w:rsidR="00A036BC">
      <w:rPr>
        <w:rFonts w:ascii="Arial Narrow" w:hAnsi="Arial Narrow"/>
        <w:sz w:val="18"/>
        <w:szCs w:val="18"/>
        <w:lang w:val="en-GB"/>
      </w:rPr>
      <w:t>2016</w:t>
    </w:r>
  </w:p>
  <w:tbl>
    <w:tblPr>
      <w:tblW w:w="8387" w:type="dxa"/>
      <w:tblLayout w:type="fixed"/>
      <w:tblCellMar>
        <w:left w:w="0" w:type="dxa"/>
        <w:right w:w="0" w:type="dxa"/>
      </w:tblCellMar>
      <w:tblLook w:val="0000"/>
    </w:tblPr>
    <w:tblGrid>
      <w:gridCol w:w="7135"/>
      <w:gridCol w:w="1252"/>
    </w:tblGrid>
    <w:tr w:rsidR="00E01AAA" w:rsidRPr="00ED2543" w:rsidTr="00084A0C">
      <w:trPr>
        <w:trHeight w:val="823"/>
      </w:trPr>
      <w:tc>
        <w:tcPr>
          <w:tcW w:w="7135" w:type="dxa"/>
          <w:vAlign w:val="center"/>
        </w:tcPr>
        <w:p w:rsidR="00E01AAA" w:rsidRPr="00AD66BB" w:rsidRDefault="00587EA1" w:rsidP="00AD66BB">
          <w:pPr>
            <w:tabs>
              <w:tab w:val="left" w:pos="0"/>
              <w:tab w:val="left" w:pos="1134"/>
              <w:tab w:val="left" w:pos="3261"/>
              <w:tab w:val="left" w:pos="4253"/>
              <w:tab w:val="left" w:pos="4678"/>
            </w:tabs>
            <w:jc w:val="center"/>
            <w:rPr>
              <w:rFonts w:ascii="Verdana" w:hAnsi="Verdana"/>
              <w:b/>
              <w:sz w:val="18"/>
              <w:szCs w:val="18"/>
              <w:lang w:val="en-GB"/>
            </w:rPr>
          </w:pPr>
          <w:r w:rsidRPr="00587EA1">
            <w:rPr>
              <w:rFonts w:ascii="Verdana" w:hAnsi="Verdana"/>
              <w:b/>
              <w:noProof/>
              <w:sz w:val="18"/>
              <w:szCs w:val="18"/>
              <w:lang w:val="de-DE" w:eastAsia="de-DE"/>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1"/>
    <w:footnote w:id="0"/>
  </w:footnotePr>
  <w:endnotePr>
    <w:numFmt w:val="decimal"/>
    <w:endnote w:id="-1"/>
    <w:endnote w:id="0"/>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A4C"/>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132E"/>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241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4C2"/>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22B"/>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2152"/>
    <w:rsid w:val="0024301D"/>
    <w:rsid w:val="00244CF4"/>
    <w:rsid w:val="0024577B"/>
    <w:rsid w:val="0024637F"/>
    <w:rsid w:val="00247002"/>
    <w:rsid w:val="00251021"/>
    <w:rsid w:val="00251FF6"/>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1B3"/>
    <w:rsid w:val="003C4371"/>
    <w:rsid w:val="003C496C"/>
    <w:rsid w:val="003C5E5B"/>
    <w:rsid w:val="003C67DC"/>
    <w:rsid w:val="003C7CEB"/>
    <w:rsid w:val="003D0705"/>
    <w:rsid w:val="003D417C"/>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285"/>
    <w:rsid w:val="00572343"/>
    <w:rsid w:val="00574B09"/>
    <w:rsid w:val="00576233"/>
    <w:rsid w:val="00580466"/>
    <w:rsid w:val="00582E52"/>
    <w:rsid w:val="005840D6"/>
    <w:rsid w:val="005848E1"/>
    <w:rsid w:val="00587EA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5E69"/>
    <w:rsid w:val="00616AE0"/>
    <w:rsid w:val="00617B24"/>
    <w:rsid w:val="00622755"/>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5B15"/>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4CEC"/>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6B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56AB"/>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3F8"/>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054F"/>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D7EFE"/>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BC1"/>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0E6"/>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714CEC"/>
    <w:pPr>
      <w:keepNext/>
      <w:numPr>
        <w:ilvl w:val="1"/>
        <w:numId w:val="3"/>
      </w:numPr>
      <w:outlineLvl w:val="1"/>
    </w:pPr>
    <w:rPr>
      <w:b/>
    </w:rPr>
  </w:style>
  <w:style w:type="paragraph" w:styleId="Heading3">
    <w:name w:val="heading 3"/>
    <w:basedOn w:val="Normal"/>
    <w:next w:val="Text3"/>
    <w:link w:val="Heading3Char"/>
    <w:qFormat/>
    <w:rsid w:val="00714CEC"/>
    <w:pPr>
      <w:keepNext/>
      <w:numPr>
        <w:ilvl w:val="2"/>
        <w:numId w:val="3"/>
      </w:numPr>
      <w:outlineLvl w:val="2"/>
    </w:pPr>
    <w:rPr>
      <w:i/>
    </w:rPr>
  </w:style>
  <w:style w:type="paragraph" w:styleId="Heading4">
    <w:name w:val="heading 4"/>
    <w:basedOn w:val="Normal"/>
    <w:next w:val="Text4"/>
    <w:qFormat/>
    <w:rsid w:val="00714CEC"/>
    <w:pPr>
      <w:keepNext/>
      <w:numPr>
        <w:ilvl w:val="3"/>
        <w:numId w:val="3"/>
      </w:numPr>
      <w:outlineLvl w:val="3"/>
    </w:pPr>
  </w:style>
  <w:style w:type="paragraph" w:styleId="Heading5">
    <w:name w:val="heading 5"/>
    <w:basedOn w:val="Normal"/>
    <w:next w:val="Normal"/>
    <w:rsid w:val="00714CEC"/>
    <w:pPr>
      <w:tabs>
        <w:tab w:val="num" w:pos="0"/>
      </w:tabs>
      <w:spacing w:before="240" w:after="60"/>
      <w:outlineLvl w:val="4"/>
    </w:pPr>
    <w:rPr>
      <w:rFonts w:ascii="Arial" w:hAnsi="Arial"/>
      <w:sz w:val="22"/>
    </w:rPr>
  </w:style>
  <w:style w:type="paragraph" w:styleId="Heading6">
    <w:name w:val="heading 6"/>
    <w:basedOn w:val="Normal"/>
    <w:next w:val="Normal"/>
    <w:rsid w:val="00714CEC"/>
    <w:pPr>
      <w:tabs>
        <w:tab w:val="num" w:pos="0"/>
      </w:tabs>
      <w:spacing w:before="240" w:after="60"/>
      <w:outlineLvl w:val="5"/>
    </w:pPr>
    <w:rPr>
      <w:rFonts w:ascii="Arial" w:hAnsi="Arial"/>
      <w:i/>
      <w:sz w:val="22"/>
    </w:rPr>
  </w:style>
  <w:style w:type="paragraph" w:styleId="Heading7">
    <w:name w:val="heading 7"/>
    <w:basedOn w:val="Normal"/>
    <w:next w:val="Normal"/>
    <w:rsid w:val="00714CEC"/>
    <w:pPr>
      <w:tabs>
        <w:tab w:val="num" w:pos="0"/>
      </w:tabs>
      <w:spacing w:before="240" w:after="60"/>
      <w:outlineLvl w:val="6"/>
    </w:pPr>
    <w:rPr>
      <w:rFonts w:ascii="Arial" w:hAnsi="Arial"/>
      <w:sz w:val="20"/>
    </w:rPr>
  </w:style>
  <w:style w:type="paragraph" w:styleId="Heading8">
    <w:name w:val="heading 8"/>
    <w:basedOn w:val="Normal"/>
    <w:next w:val="Normal"/>
    <w:rsid w:val="00714CEC"/>
    <w:pPr>
      <w:tabs>
        <w:tab w:val="num" w:pos="0"/>
      </w:tabs>
      <w:spacing w:before="240" w:after="60"/>
      <w:outlineLvl w:val="7"/>
    </w:pPr>
    <w:rPr>
      <w:rFonts w:ascii="Arial" w:hAnsi="Arial"/>
      <w:i/>
      <w:sz w:val="20"/>
    </w:rPr>
  </w:style>
  <w:style w:type="paragraph" w:styleId="Heading9">
    <w:name w:val="heading 9"/>
    <w:basedOn w:val="Normal"/>
    <w:next w:val="Normal"/>
    <w:rsid w:val="00714CEC"/>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714CEC"/>
    <w:pPr>
      <w:ind w:left="482"/>
    </w:pPr>
  </w:style>
  <w:style w:type="paragraph" w:customStyle="1" w:styleId="Text2">
    <w:name w:val="Text 2"/>
    <w:basedOn w:val="Normal"/>
    <w:rsid w:val="00714CEC"/>
    <w:pPr>
      <w:tabs>
        <w:tab w:val="left" w:pos="2302"/>
      </w:tabs>
      <w:ind w:left="1202"/>
    </w:pPr>
  </w:style>
  <w:style w:type="paragraph" w:customStyle="1" w:styleId="Text3">
    <w:name w:val="Text 3"/>
    <w:basedOn w:val="Normal"/>
    <w:rsid w:val="00714CEC"/>
    <w:pPr>
      <w:tabs>
        <w:tab w:val="left" w:pos="2302"/>
      </w:tabs>
      <w:ind w:left="1202"/>
    </w:pPr>
  </w:style>
  <w:style w:type="paragraph" w:customStyle="1" w:styleId="Text4">
    <w:name w:val="Text 4"/>
    <w:basedOn w:val="Normal"/>
    <w:rsid w:val="00714CEC"/>
    <w:pPr>
      <w:tabs>
        <w:tab w:val="left" w:pos="2302"/>
      </w:tabs>
      <w:ind w:left="1202"/>
    </w:pPr>
  </w:style>
  <w:style w:type="paragraph" w:customStyle="1" w:styleId="Address">
    <w:name w:val="Address"/>
    <w:basedOn w:val="Normal"/>
    <w:rsid w:val="00714CEC"/>
    <w:pPr>
      <w:spacing w:after="0"/>
      <w:jc w:val="left"/>
    </w:pPr>
  </w:style>
  <w:style w:type="paragraph" w:customStyle="1" w:styleId="AddressTL">
    <w:name w:val="AddressTL"/>
    <w:basedOn w:val="Normal"/>
    <w:next w:val="Normal"/>
    <w:rsid w:val="00714CEC"/>
    <w:pPr>
      <w:spacing w:after="720"/>
      <w:jc w:val="left"/>
    </w:pPr>
  </w:style>
  <w:style w:type="paragraph" w:customStyle="1" w:styleId="AddressTR">
    <w:name w:val="AddressTR"/>
    <w:basedOn w:val="Normal"/>
    <w:next w:val="Normal"/>
    <w:rsid w:val="00714CEC"/>
    <w:pPr>
      <w:spacing w:after="720"/>
      <w:ind w:left="5103"/>
      <w:jc w:val="left"/>
    </w:pPr>
  </w:style>
  <w:style w:type="paragraph" w:styleId="BlockText">
    <w:name w:val="Block Text"/>
    <w:basedOn w:val="Normal"/>
    <w:rsid w:val="00714CEC"/>
    <w:pPr>
      <w:spacing w:after="120"/>
      <w:ind w:left="1440" w:right="1440"/>
    </w:pPr>
  </w:style>
  <w:style w:type="paragraph" w:styleId="BodyText">
    <w:name w:val="Body Text"/>
    <w:basedOn w:val="Normal"/>
    <w:rsid w:val="00714CEC"/>
    <w:pPr>
      <w:spacing w:after="120"/>
    </w:pPr>
  </w:style>
  <w:style w:type="paragraph" w:styleId="BodyText2">
    <w:name w:val="Body Text 2"/>
    <w:basedOn w:val="Normal"/>
    <w:rsid w:val="00714CEC"/>
    <w:pPr>
      <w:spacing w:after="120" w:line="480" w:lineRule="auto"/>
    </w:pPr>
  </w:style>
  <w:style w:type="paragraph" w:styleId="BodyText3">
    <w:name w:val="Body Text 3"/>
    <w:basedOn w:val="Normal"/>
    <w:rsid w:val="00714CEC"/>
    <w:pPr>
      <w:spacing w:after="120"/>
    </w:pPr>
    <w:rPr>
      <w:sz w:val="16"/>
    </w:rPr>
  </w:style>
  <w:style w:type="paragraph" w:styleId="BodyTextFirstIndent">
    <w:name w:val="Body Text First Indent"/>
    <w:basedOn w:val="BodyText"/>
    <w:rsid w:val="00714CEC"/>
    <w:pPr>
      <w:ind w:firstLine="210"/>
    </w:pPr>
  </w:style>
  <w:style w:type="paragraph" w:styleId="BodyTextIndent">
    <w:name w:val="Body Text Indent"/>
    <w:basedOn w:val="Normal"/>
    <w:rsid w:val="00714CEC"/>
    <w:pPr>
      <w:spacing w:after="120"/>
      <w:ind w:left="283"/>
    </w:pPr>
  </w:style>
  <w:style w:type="paragraph" w:styleId="BodyTextFirstIndent2">
    <w:name w:val="Body Text First Indent 2"/>
    <w:basedOn w:val="BodyTextIndent"/>
    <w:rsid w:val="00714CEC"/>
    <w:pPr>
      <w:ind w:firstLine="210"/>
    </w:pPr>
  </w:style>
  <w:style w:type="paragraph" w:styleId="BodyTextIndent2">
    <w:name w:val="Body Text Indent 2"/>
    <w:basedOn w:val="Normal"/>
    <w:rsid w:val="00714CEC"/>
    <w:pPr>
      <w:spacing w:after="120" w:line="480" w:lineRule="auto"/>
      <w:ind w:left="283"/>
    </w:pPr>
  </w:style>
  <w:style w:type="paragraph" w:styleId="BodyTextIndent3">
    <w:name w:val="Body Text Indent 3"/>
    <w:basedOn w:val="Normal"/>
    <w:rsid w:val="00714CEC"/>
    <w:pPr>
      <w:spacing w:after="120"/>
      <w:ind w:left="283"/>
    </w:pPr>
    <w:rPr>
      <w:sz w:val="16"/>
    </w:rPr>
  </w:style>
  <w:style w:type="paragraph" w:styleId="Caption">
    <w:name w:val="caption"/>
    <w:basedOn w:val="Normal"/>
    <w:next w:val="Normal"/>
    <w:rsid w:val="00714CEC"/>
    <w:pPr>
      <w:spacing w:before="120" w:after="120"/>
    </w:pPr>
    <w:rPr>
      <w:b/>
    </w:rPr>
  </w:style>
  <w:style w:type="paragraph" w:customStyle="1" w:styleId="ChapterTitle">
    <w:name w:val="ChapterTitle"/>
    <w:basedOn w:val="Normal"/>
    <w:next w:val="SectionTitle"/>
    <w:rsid w:val="00714CEC"/>
    <w:pPr>
      <w:keepNext/>
      <w:spacing w:after="480"/>
      <w:jc w:val="center"/>
    </w:pPr>
    <w:rPr>
      <w:b/>
      <w:sz w:val="32"/>
    </w:rPr>
  </w:style>
  <w:style w:type="paragraph" w:customStyle="1" w:styleId="SectionTitle">
    <w:name w:val="SectionTitle"/>
    <w:basedOn w:val="Normal"/>
    <w:next w:val="Heading1"/>
    <w:rsid w:val="00714CEC"/>
    <w:pPr>
      <w:keepNext/>
      <w:spacing w:after="480"/>
      <w:jc w:val="center"/>
    </w:pPr>
    <w:rPr>
      <w:b/>
      <w:smallCaps/>
      <w:sz w:val="28"/>
    </w:rPr>
  </w:style>
  <w:style w:type="paragraph" w:styleId="Closing">
    <w:name w:val="Closing"/>
    <w:basedOn w:val="Normal"/>
    <w:rsid w:val="00714CEC"/>
    <w:pPr>
      <w:ind w:left="4252"/>
    </w:pPr>
  </w:style>
  <w:style w:type="paragraph" w:styleId="CommentText">
    <w:name w:val="annotation text"/>
    <w:basedOn w:val="Normal"/>
    <w:link w:val="CommentTextChar"/>
    <w:rsid w:val="00714CEC"/>
    <w:rPr>
      <w:sz w:val="20"/>
    </w:rPr>
  </w:style>
  <w:style w:type="paragraph" w:styleId="Date">
    <w:name w:val="Date"/>
    <w:basedOn w:val="Normal"/>
    <w:next w:val="References"/>
    <w:rsid w:val="00714CEC"/>
    <w:pPr>
      <w:spacing w:after="0"/>
      <w:ind w:left="5103" w:right="-567"/>
      <w:jc w:val="left"/>
    </w:pPr>
  </w:style>
  <w:style w:type="paragraph" w:customStyle="1" w:styleId="References">
    <w:name w:val="References"/>
    <w:basedOn w:val="Normal"/>
    <w:next w:val="AddressTR"/>
    <w:rsid w:val="00714CEC"/>
    <w:pPr>
      <w:ind w:left="5103"/>
      <w:jc w:val="left"/>
    </w:pPr>
    <w:rPr>
      <w:sz w:val="20"/>
    </w:rPr>
  </w:style>
  <w:style w:type="paragraph" w:styleId="DocumentMap">
    <w:name w:val="Document Map"/>
    <w:basedOn w:val="Normal"/>
    <w:semiHidden/>
    <w:rsid w:val="00714CEC"/>
    <w:pPr>
      <w:shd w:val="clear" w:color="auto" w:fill="000080"/>
    </w:pPr>
    <w:rPr>
      <w:rFonts w:ascii="Tahoma" w:hAnsi="Tahoma"/>
    </w:rPr>
  </w:style>
  <w:style w:type="paragraph" w:customStyle="1" w:styleId="DoubSign">
    <w:name w:val="DoubSign"/>
    <w:basedOn w:val="Normal"/>
    <w:next w:val="Enclosures"/>
    <w:rsid w:val="00714CEC"/>
    <w:pPr>
      <w:tabs>
        <w:tab w:val="left" w:pos="5103"/>
      </w:tabs>
      <w:spacing w:before="1200" w:after="0"/>
      <w:jc w:val="left"/>
    </w:pPr>
  </w:style>
  <w:style w:type="paragraph" w:customStyle="1" w:styleId="Enclosures">
    <w:name w:val="Enclosures"/>
    <w:basedOn w:val="Normal"/>
    <w:rsid w:val="00714CEC"/>
    <w:pPr>
      <w:keepNext/>
      <w:keepLines/>
      <w:tabs>
        <w:tab w:val="left" w:pos="5642"/>
      </w:tabs>
      <w:spacing w:before="480" w:after="0"/>
      <w:ind w:left="1191" w:hanging="1191"/>
      <w:jc w:val="left"/>
    </w:pPr>
  </w:style>
  <w:style w:type="paragraph" w:styleId="EndnoteText">
    <w:name w:val="endnote text"/>
    <w:basedOn w:val="Normal"/>
    <w:semiHidden/>
    <w:rsid w:val="00714CEC"/>
    <w:rPr>
      <w:sz w:val="20"/>
    </w:rPr>
  </w:style>
  <w:style w:type="paragraph" w:styleId="EnvelopeAddress">
    <w:name w:val="envelope address"/>
    <w:basedOn w:val="Normal"/>
    <w:rsid w:val="00714CEC"/>
    <w:pPr>
      <w:framePr w:w="7920" w:h="1980" w:hRule="exact" w:hSpace="180" w:wrap="auto" w:hAnchor="page" w:xAlign="center" w:yAlign="bottom"/>
      <w:spacing w:after="0"/>
    </w:pPr>
  </w:style>
  <w:style w:type="paragraph" w:styleId="EnvelopeReturn">
    <w:name w:val="envelope return"/>
    <w:basedOn w:val="Normal"/>
    <w:rsid w:val="00714CEC"/>
    <w:pPr>
      <w:spacing w:after="0"/>
    </w:pPr>
    <w:rPr>
      <w:sz w:val="20"/>
    </w:rPr>
  </w:style>
  <w:style w:type="paragraph" w:styleId="Footer">
    <w:name w:val="footer"/>
    <w:basedOn w:val="Normal"/>
    <w:link w:val="FooterChar"/>
    <w:uiPriority w:val="99"/>
    <w:rsid w:val="00714CEC"/>
    <w:pPr>
      <w:spacing w:after="0"/>
      <w:ind w:right="-567"/>
      <w:jc w:val="left"/>
    </w:pPr>
    <w:rPr>
      <w:rFonts w:ascii="Arial" w:hAnsi="Arial"/>
      <w:sz w:val="16"/>
    </w:rPr>
  </w:style>
  <w:style w:type="paragraph" w:styleId="FootnoteText">
    <w:name w:val="footnote text"/>
    <w:basedOn w:val="Normal"/>
    <w:rsid w:val="00714CEC"/>
    <w:pPr>
      <w:ind w:left="357" w:hanging="357"/>
    </w:pPr>
    <w:rPr>
      <w:sz w:val="20"/>
    </w:rPr>
  </w:style>
  <w:style w:type="paragraph" w:styleId="Header">
    <w:name w:val="header"/>
    <w:basedOn w:val="Normal"/>
    <w:link w:val="HeaderChar"/>
    <w:uiPriority w:val="99"/>
    <w:rsid w:val="00714CEC"/>
    <w:pPr>
      <w:tabs>
        <w:tab w:val="center" w:pos="4153"/>
        <w:tab w:val="right" w:pos="8306"/>
      </w:tabs>
    </w:pPr>
  </w:style>
  <w:style w:type="paragraph" w:styleId="Index1">
    <w:name w:val="index 1"/>
    <w:basedOn w:val="Normal"/>
    <w:next w:val="Normal"/>
    <w:autoRedefine/>
    <w:semiHidden/>
    <w:rsid w:val="00714CEC"/>
    <w:pPr>
      <w:ind w:left="240" w:hanging="240"/>
    </w:pPr>
  </w:style>
  <w:style w:type="paragraph" w:styleId="Index2">
    <w:name w:val="index 2"/>
    <w:basedOn w:val="Normal"/>
    <w:next w:val="Normal"/>
    <w:autoRedefine/>
    <w:semiHidden/>
    <w:rsid w:val="00714CEC"/>
    <w:pPr>
      <w:ind w:left="480" w:hanging="240"/>
    </w:pPr>
  </w:style>
  <w:style w:type="paragraph" w:styleId="Index3">
    <w:name w:val="index 3"/>
    <w:basedOn w:val="Normal"/>
    <w:next w:val="Normal"/>
    <w:autoRedefine/>
    <w:semiHidden/>
    <w:rsid w:val="00714CEC"/>
    <w:pPr>
      <w:ind w:left="720" w:hanging="240"/>
    </w:pPr>
  </w:style>
  <w:style w:type="paragraph" w:styleId="Index4">
    <w:name w:val="index 4"/>
    <w:basedOn w:val="Normal"/>
    <w:next w:val="Normal"/>
    <w:autoRedefine/>
    <w:semiHidden/>
    <w:rsid w:val="00714CEC"/>
    <w:pPr>
      <w:ind w:left="960" w:hanging="240"/>
    </w:pPr>
  </w:style>
  <w:style w:type="paragraph" w:styleId="Index5">
    <w:name w:val="index 5"/>
    <w:basedOn w:val="Normal"/>
    <w:next w:val="Normal"/>
    <w:autoRedefine/>
    <w:semiHidden/>
    <w:rsid w:val="00714CEC"/>
    <w:pPr>
      <w:ind w:left="1200" w:hanging="240"/>
    </w:pPr>
  </w:style>
  <w:style w:type="paragraph" w:styleId="Index6">
    <w:name w:val="index 6"/>
    <w:basedOn w:val="Normal"/>
    <w:next w:val="Normal"/>
    <w:autoRedefine/>
    <w:semiHidden/>
    <w:rsid w:val="00714CEC"/>
    <w:pPr>
      <w:ind w:left="1440" w:hanging="240"/>
    </w:pPr>
  </w:style>
  <w:style w:type="paragraph" w:styleId="Index7">
    <w:name w:val="index 7"/>
    <w:basedOn w:val="Normal"/>
    <w:next w:val="Normal"/>
    <w:autoRedefine/>
    <w:semiHidden/>
    <w:rsid w:val="00714CEC"/>
    <w:pPr>
      <w:ind w:left="1680" w:hanging="240"/>
    </w:pPr>
  </w:style>
  <w:style w:type="paragraph" w:styleId="Index8">
    <w:name w:val="index 8"/>
    <w:basedOn w:val="Normal"/>
    <w:next w:val="Normal"/>
    <w:autoRedefine/>
    <w:semiHidden/>
    <w:rsid w:val="00714CEC"/>
    <w:pPr>
      <w:ind w:left="1920" w:hanging="240"/>
    </w:pPr>
  </w:style>
  <w:style w:type="paragraph" w:styleId="Index9">
    <w:name w:val="index 9"/>
    <w:basedOn w:val="Normal"/>
    <w:next w:val="Normal"/>
    <w:autoRedefine/>
    <w:semiHidden/>
    <w:rsid w:val="00714CEC"/>
    <w:pPr>
      <w:ind w:left="2160" w:hanging="240"/>
    </w:pPr>
  </w:style>
  <w:style w:type="paragraph" w:styleId="IndexHeading">
    <w:name w:val="index heading"/>
    <w:basedOn w:val="Normal"/>
    <w:next w:val="Index1"/>
    <w:semiHidden/>
    <w:rsid w:val="00714CEC"/>
    <w:rPr>
      <w:rFonts w:ascii="Arial" w:hAnsi="Arial"/>
      <w:b/>
    </w:rPr>
  </w:style>
  <w:style w:type="paragraph" w:styleId="List">
    <w:name w:val="List"/>
    <w:basedOn w:val="Normal"/>
    <w:rsid w:val="00714CEC"/>
    <w:pPr>
      <w:ind w:left="283" w:hanging="283"/>
    </w:pPr>
  </w:style>
  <w:style w:type="paragraph" w:styleId="List2">
    <w:name w:val="List 2"/>
    <w:basedOn w:val="Normal"/>
    <w:rsid w:val="00714CEC"/>
    <w:pPr>
      <w:ind w:left="566" w:hanging="283"/>
    </w:pPr>
  </w:style>
  <w:style w:type="paragraph" w:styleId="List3">
    <w:name w:val="List 3"/>
    <w:basedOn w:val="Normal"/>
    <w:rsid w:val="00714CEC"/>
    <w:pPr>
      <w:ind w:left="849" w:hanging="283"/>
    </w:pPr>
  </w:style>
  <w:style w:type="paragraph" w:styleId="List4">
    <w:name w:val="List 4"/>
    <w:basedOn w:val="Normal"/>
    <w:rsid w:val="00714CEC"/>
    <w:pPr>
      <w:ind w:left="1132" w:hanging="283"/>
    </w:pPr>
  </w:style>
  <w:style w:type="paragraph" w:styleId="List5">
    <w:name w:val="List 5"/>
    <w:basedOn w:val="Normal"/>
    <w:rsid w:val="00714CEC"/>
    <w:pPr>
      <w:ind w:left="1415" w:hanging="283"/>
    </w:pPr>
  </w:style>
  <w:style w:type="paragraph" w:styleId="ListBullet">
    <w:name w:val="List Bullet"/>
    <w:basedOn w:val="Normal"/>
    <w:rsid w:val="00714CEC"/>
    <w:pPr>
      <w:numPr>
        <w:numId w:val="4"/>
      </w:numPr>
    </w:pPr>
  </w:style>
  <w:style w:type="paragraph" w:styleId="ListBullet2">
    <w:name w:val="List Bullet 2"/>
    <w:basedOn w:val="Text2"/>
    <w:rsid w:val="00714CEC"/>
    <w:pPr>
      <w:numPr>
        <w:numId w:val="6"/>
      </w:numPr>
      <w:tabs>
        <w:tab w:val="clear" w:pos="2302"/>
      </w:tabs>
    </w:pPr>
  </w:style>
  <w:style w:type="paragraph" w:styleId="ListBullet3">
    <w:name w:val="List Bullet 3"/>
    <w:basedOn w:val="Text3"/>
    <w:rsid w:val="00714CEC"/>
    <w:pPr>
      <w:numPr>
        <w:numId w:val="7"/>
      </w:numPr>
      <w:tabs>
        <w:tab w:val="clear" w:pos="2302"/>
      </w:tabs>
    </w:pPr>
  </w:style>
  <w:style w:type="paragraph" w:styleId="ListBullet4">
    <w:name w:val="List Bullet 4"/>
    <w:basedOn w:val="Text4"/>
    <w:rsid w:val="00714CEC"/>
    <w:pPr>
      <w:numPr>
        <w:numId w:val="8"/>
      </w:numPr>
      <w:tabs>
        <w:tab w:val="clear" w:pos="2302"/>
      </w:tabs>
    </w:pPr>
  </w:style>
  <w:style w:type="paragraph" w:styleId="ListBullet5">
    <w:name w:val="List Bullet 5"/>
    <w:basedOn w:val="Normal"/>
    <w:autoRedefine/>
    <w:rsid w:val="00714CEC"/>
    <w:pPr>
      <w:numPr>
        <w:numId w:val="1"/>
      </w:numPr>
    </w:pPr>
  </w:style>
  <w:style w:type="paragraph" w:styleId="ListContinue">
    <w:name w:val="List Continue"/>
    <w:basedOn w:val="Normal"/>
    <w:rsid w:val="00714CEC"/>
    <w:pPr>
      <w:spacing w:after="120"/>
      <w:ind w:left="283"/>
    </w:pPr>
  </w:style>
  <w:style w:type="paragraph" w:styleId="ListContinue2">
    <w:name w:val="List Continue 2"/>
    <w:basedOn w:val="Normal"/>
    <w:rsid w:val="00714CEC"/>
    <w:pPr>
      <w:spacing w:after="120"/>
      <w:ind w:left="566"/>
    </w:pPr>
  </w:style>
  <w:style w:type="paragraph" w:styleId="ListContinue3">
    <w:name w:val="List Continue 3"/>
    <w:basedOn w:val="Normal"/>
    <w:rsid w:val="00714CEC"/>
    <w:pPr>
      <w:spacing w:after="120"/>
      <w:ind w:left="849"/>
    </w:pPr>
  </w:style>
  <w:style w:type="paragraph" w:styleId="ListContinue4">
    <w:name w:val="List Continue 4"/>
    <w:basedOn w:val="Normal"/>
    <w:rsid w:val="00714CEC"/>
    <w:pPr>
      <w:spacing w:after="120"/>
      <w:ind w:left="1132"/>
    </w:pPr>
  </w:style>
  <w:style w:type="paragraph" w:styleId="ListContinue5">
    <w:name w:val="List Continue 5"/>
    <w:basedOn w:val="Normal"/>
    <w:rsid w:val="00714CEC"/>
    <w:pPr>
      <w:spacing w:after="120"/>
      <w:ind w:left="1415"/>
    </w:pPr>
  </w:style>
  <w:style w:type="paragraph" w:styleId="ListNumber">
    <w:name w:val="List Number"/>
    <w:basedOn w:val="Normal"/>
    <w:rsid w:val="00714CEC"/>
    <w:pPr>
      <w:numPr>
        <w:numId w:val="14"/>
      </w:numPr>
    </w:pPr>
  </w:style>
  <w:style w:type="paragraph" w:styleId="ListNumber2">
    <w:name w:val="List Number 2"/>
    <w:basedOn w:val="Text2"/>
    <w:rsid w:val="00714CEC"/>
    <w:pPr>
      <w:numPr>
        <w:numId w:val="16"/>
      </w:numPr>
      <w:tabs>
        <w:tab w:val="clear" w:pos="2302"/>
      </w:tabs>
    </w:pPr>
  </w:style>
  <w:style w:type="paragraph" w:styleId="ListNumber3">
    <w:name w:val="List Number 3"/>
    <w:basedOn w:val="Text3"/>
    <w:rsid w:val="00714CEC"/>
    <w:pPr>
      <w:numPr>
        <w:numId w:val="17"/>
      </w:numPr>
      <w:tabs>
        <w:tab w:val="clear" w:pos="2302"/>
      </w:tabs>
    </w:pPr>
  </w:style>
  <w:style w:type="paragraph" w:styleId="ListNumber4">
    <w:name w:val="List Number 4"/>
    <w:basedOn w:val="Text4"/>
    <w:rsid w:val="00714CEC"/>
    <w:pPr>
      <w:numPr>
        <w:numId w:val="18"/>
      </w:numPr>
      <w:tabs>
        <w:tab w:val="clear" w:pos="2302"/>
      </w:tabs>
    </w:pPr>
  </w:style>
  <w:style w:type="paragraph" w:styleId="ListNumber5">
    <w:name w:val="List Number 5"/>
    <w:basedOn w:val="Normal"/>
    <w:rsid w:val="00714CEC"/>
    <w:pPr>
      <w:numPr>
        <w:numId w:val="2"/>
      </w:numPr>
    </w:pPr>
  </w:style>
  <w:style w:type="paragraph" w:styleId="MacroText">
    <w:name w:val="macro"/>
    <w:semiHidden/>
    <w:rsid w:val="00714CE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714CE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714CEC"/>
    <w:pPr>
      <w:ind w:left="720"/>
    </w:pPr>
  </w:style>
  <w:style w:type="paragraph" w:styleId="NoteHeading">
    <w:name w:val="Note Heading"/>
    <w:basedOn w:val="Normal"/>
    <w:next w:val="Normal"/>
    <w:rsid w:val="00714CEC"/>
  </w:style>
  <w:style w:type="paragraph" w:customStyle="1" w:styleId="NoteHead">
    <w:name w:val="NoteHead"/>
    <w:basedOn w:val="Normal"/>
    <w:next w:val="Subject"/>
    <w:rsid w:val="00714CEC"/>
    <w:pPr>
      <w:spacing w:before="720" w:after="720"/>
      <w:jc w:val="center"/>
    </w:pPr>
    <w:rPr>
      <w:b/>
      <w:smallCaps/>
    </w:rPr>
  </w:style>
  <w:style w:type="paragraph" w:customStyle="1" w:styleId="Subject">
    <w:name w:val="Subject"/>
    <w:basedOn w:val="Normal"/>
    <w:next w:val="Normal"/>
    <w:rsid w:val="00714CEC"/>
    <w:pPr>
      <w:spacing w:after="480"/>
      <w:ind w:left="1531" w:hanging="1531"/>
      <w:jc w:val="left"/>
    </w:pPr>
    <w:rPr>
      <w:b/>
    </w:rPr>
  </w:style>
  <w:style w:type="paragraph" w:customStyle="1" w:styleId="NoteList">
    <w:name w:val="NoteList"/>
    <w:basedOn w:val="Normal"/>
    <w:next w:val="Subject"/>
    <w:rsid w:val="00714CEC"/>
    <w:pPr>
      <w:tabs>
        <w:tab w:val="left" w:pos="5823"/>
      </w:tabs>
      <w:spacing w:before="720" w:after="720"/>
      <w:ind w:left="5104" w:hanging="3119"/>
      <w:jc w:val="left"/>
    </w:pPr>
    <w:rPr>
      <w:b/>
      <w:smallCaps/>
    </w:rPr>
  </w:style>
  <w:style w:type="paragraph" w:customStyle="1" w:styleId="NumPar1">
    <w:name w:val="NumPar 1"/>
    <w:basedOn w:val="Heading1"/>
    <w:next w:val="Text1"/>
    <w:rsid w:val="00714CEC"/>
    <w:pPr>
      <w:keepNext w:val="0"/>
      <w:spacing w:before="0"/>
      <w:outlineLvl w:val="9"/>
    </w:pPr>
    <w:rPr>
      <w:b w:val="0"/>
      <w:smallCaps w:val="0"/>
    </w:rPr>
  </w:style>
  <w:style w:type="paragraph" w:customStyle="1" w:styleId="NumPar2">
    <w:name w:val="NumPar 2"/>
    <w:basedOn w:val="Heading2"/>
    <w:next w:val="Text2"/>
    <w:rsid w:val="00714CEC"/>
    <w:pPr>
      <w:keepNext w:val="0"/>
      <w:outlineLvl w:val="9"/>
    </w:pPr>
    <w:rPr>
      <w:b w:val="0"/>
    </w:rPr>
  </w:style>
  <w:style w:type="paragraph" w:customStyle="1" w:styleId="NumPar3">
    <w:name w:val="NumPar 3"/>
    <w:basedOn w:val="Heading3"/>
    <w:next w:val="Text3"/>
    <w:rsid w:val="00714CEC"/>
    <w:pPr>
      <w:keepNext w:val="0"/>
      <w:outlineLvl w:val="9"/>
    </w:pPr>
    <w:rPr>
      <w:i w:val="0"/>
    </w:rPr>
  </w:style>
  <w:style w:type="paragraph" w:customStyle="1" w:styleId="NumPar4">
    <w:name w:val="NumPar 4"/>
    <w:basedOn w:val="Heading4"/>
    <w:next w:val="Text4"/>
    <w:rsid w:val="00714CEC"/>
    <w:pPr>
      <w:keepNext w:val="0"/>
      <w:outlineLvl w:val="9"/>
    </w:pPr>
  </w:style>
  <w:style w:type="paragraph" w:customStyle="1" w:styleId="PartTitle">
    <w:name w:val="PartTitle"/>
    <w:basedOn w:val="Normal"/>
    <w:next w:val="ChapterTitle"/>
    <w:rsid w:val="00714CEC"/>
    <w:pPr>
      <w:keepNext/>
      <w:pageBreakBefore/>
      <w:spacing w:after="480"/>
      <w:jc w:val="center"/>
    </w:pPr>
    <w:rPr>
      <w:b/>
      <w:sz w:val="36"/>
    </w:rPr>
  </w:style>
  <w:style w:type="paragraph" w:styleId="PlainText">
    <w:name w:val="Plain Text"/>
    <w:basedOn w:val="Normal"/>
    <w:rsid w:val="00714CEC"/>
    <w:rPr>
      <w:rFonts w:ascii="Courier New" w:hAnsi="Courier New"/>
      <w:sz w:val="20"/>
    </w:rPr>
  </w:style>
  <w:style w:type="paragraph" w:styleId="Salutation">
    <w:name w:val="Salutation"/>
    <w:basedOn w:val="Normal"/>
    <w:next w:val="Normal"/>
    <w:rsid w:val="00714CEC"/>
  </w:style>
  <w:style w:type="paragraph" w:styleId="Signature">
    <w:name w:val="Signature"/>
    <w:basedOn w:val="Normal"/>
    <w:next w:val="Enclosures"/>
    <w:rsid w:val="00714CEC"/>
    <w:pPr>
      <w:tabs>
        <w:tab w:val="left" w:pos="5103"/>
      </w:tabs>
      <w:spacing w:before="1200" w:after="0"/>
      <w:ind w:left="5103"/>
      <w:jc w:val="center"/>
    </w:pPr>
  </w:style>
  <w:style w:type="paragraph" w:styleId="Subtitle">
    <w:name w:val="Subtitle"/>
    <w:basedOn w:val="Normal"/>
    <w:rsid w:val="00714CEC"/>
    <w:pPr>
      <w:spacing w:after="60"/>
      <w:jc w:val="center"/>
      <w:outlineLvl w:val="1"/>
    </w:pPr>
    <w:rPr>
      <w:rFonts w:ascii="Arial" w:hAnsi="Arial"/>
    </w:rPr>
  </w:style>
  <w:style w:type="paragraph" w:customStyle="1" w:styleId="SubTitle1">
    <w:name w:val="SubTitle 1"/>
    <w:basedOn w:val="Normal"/>
    <w:next w:val="SubTitle2"/>
    <w:rsid w:val="00714CEC"/>
    <w:pPr>
      <w:jc w:val="center"/>
    </w:pPr>
    <w:rPr>
      <w:b/>
      <w:sz w:val="40"/>
    </w:rPr>
  </w:style>
  <w:style w:type="paragraph" w:customStyle="1" w:styleId="SubTitle2">
    <w:name w:val="SubTitle 2"/>
    <w:basedOn w:val="Normal"/>
    <w:rsid w:val="00714CEC"/>
    <w:pPr>
      <w:jc w:val="center"/>
    </w:pPr>
    <w:rPr>
      <w:b/>
      <w:sz w:val="32"/>
    </w:rPr>
  </w:style>
  <w:style w:type="paragraph" w:styleId="TableofAuthorities">
    <w:name w:val="table of authorities"/>
    <w:basedOn w:val="Normal"/>
    <w:next w:val="Normal"/>
    <w:semiHidden/>
    <w:rsid w:val="00714CEC"/>
    <w:pPr>
      <w:ind w:left="240" w:hanging="240"/>
    </w:pPr>
  </w:style>
  <w:style w:type="paragraph" w:styleId="TableofFigures">
    <w:name w:val="table of figures"/>
    <w:basedOn w:val="Normal"/>
    <w:next w:val="Normal"/>
    <w:semiHidden/>
    <w:rsid w:val="00714CEC"/>
    <w:pPr>
      <w:ind w:left="480" w:hanging="480"/>
    </w:pPr>
  </w:style>
  <w:style w:type="paragraph" w:styleId="Title">
    <w:name w:val="Title"/>
    <w:basedOn w:val="Normal"/>
    <w:next w:val="SubTitle1"/>
    <w:rsid w:val="00714CEC"/>
    <w:pPr>
      <w:spacing w:after="480"/>
      <w:jc w:val="center"/>
    </w:pPr>
    <w:rPr>
      <w:b/>
      <w:kern w:val="28"/>
      <w:sz w:val="48"/>
    </w:rPr>
  </w:style>
  <w:style w:type="paragraph" w:styleId="TOAHeading">
    <w:name w:val="toa heading"/>
    <w:basedOn w:val="Normal"/>
    <w:next w:val="Normal"/>
    <w:semiHidden/>
    <w:rsid w:val="00714CEC"/>
    <w:pPr>
      <w:spacing w:before="120"/>
    </w:pPr>
    <w:rPr>
      <w:rFonts w:ascii="Arial" w:hAnsi="Arial"/>
      <w:b/>
    </w:rPr>
  </w:style>
  <w:style w:type="paragraph" w:styleId="TOC1">
    <w:name w:val="toc 1"/>
    <w:basedOn w:val="Normal"/>
    <w:next w:val="Normal"/>
    <w:semiHidden/>
    <w:rsid w:val="00714CEC"/>
    <w:pPr>
      <w:tabs>
        <w:tab w:val="right" w:leader="dot" w:pos="8640"/>
      </w:tabs>
      <w:spacing w:before="120" w:after="120"/>
      <w:ind w:left="482" w:right="720" w:hanging="482"/>
    </w:pPr>
    <w:rPr>
      <w:caps/>
    </w:rPr>
  </w:style>
  <w:style w:type="paragraph" w:styleId="TOC2">
    <w:name w:val="toc 2"/>
    <w:basedOn w:val="Normal"/>
    <w:next w:val="Normal"/>
    <w:semiHidden/>
    <w:rsid w:val="00714CEC"/>
    <w:pPr>
      <w:tabs>
        <w:tab w:val="right" w:leader="dot" w:pos="8640"/>
      </w:tabs>
      <w:spacing w:before="60" w:after="60"/>
      <w:ind w:left="1077" w:right="720" w:hanging="595"/>
    </w:pPr>
  </w:style>
  <w:style w:type="paragraph" w:styleId="TOC3">
    <w:name w:val="toc 3"/>
    <w:basedOn w:val="Normal"/>
    <w:next w:val="Normal"/>
    <w:semiHidden/>
    <w:rsid w:val="00714CEC"/>
    <w:pPr>
      <w:tabs>
        <w:tab w:val="right" w:leader="dot" w:pos="8640"/>
      </w:tabs>
      <w:spacing w:before="60" w:after="60"/>
      <w:ind w:left="1916" w:right="720" w:hanging="839"/>
    </w:pPr>
  </w:style>
  <w:style w:type="paragraph" w:styleId="TOC4">
    <w:name w:val="toc 4"/>
    <w:basedOn w:val="Normal"/>
    <w:next w:val="Normal"/>
    <w:semiHidden/>
    <w:rsid w:val="00714CEC"/>
    <w:pPr>
      <w:tabs>
        <w:tab w:val="right" w:leader="dot" w:pos="8641"/>
      </w:tabs>
      <w:spacing w:before="60" w:after="60"/>
      <w:ind w:left="2880" w:right="720" w:hanging="964"/>
    </w:pPr>
  </w:style>
  <w:style w:type="paragraph" w:styleId="TOC5">
    <w:name w:val="toc 5"/>
    <w:basedOn w:val="Normal"/>
    <w:next w:val="Normal"/>
    <w:semiHidden/>
    <w:rsid w:val="00714CEC"/>
    <w:pPr>
      <w:tabs>
        <w:tab w:val="right" w:leader="dot" w:pos="8641"/>
      </w:tabs>
      <w:spacing w:before="240" w:after="120"/>
      <w:ind w:right="720"/>
    </w:pPr>
    <w:rPr>
      <w:caps/>
    </w:rPr>
  </w:style>
  <w:style w:type="paragraph" w:styleId="TOC6">
    <w:name w:val="toc 6"/>
    <w:basedOn w:val="Normal"/>
    <w:next w:val="Normal"/>
    <w:autoRedefine/>
    <w:semiHidden/>
    <w:rsid w:val="00714CEC"/>
    <w:pPr>
      <w:ind w:left="1200"/>
    </w:pPr>
  </w:style>
  <w:style w:type="paragraph" w:styleId="TOC7">
    <w:name w:val="toc 7"/>
    <w:basedOn w:val="Normal"/>
    <w:next w:val="Normal"/>
    <w:autoRedefine/>
    <w:semiHidden/>
    <w:rsid w:val="00714CEC"/>
    <w:pPr>
      <w:ind w:left="1440"/>
    </w:pPr>
  </w:style>
  <w:style w:type="paragraph" w:styleId="TOC8">
    <w:name w:val="toc 8"/>
    <w:basedOn w:val="Normal"/>
    <w:next w:val="Normal"/>
    <w:autoRedefine/>
    <w:semiHidden/>
    <w:rsid w:val="00714CEC"/>
    <w:pPr>
      <w:ind w:left="1680"/>
    </w:pPr>
  </w:style>
  <w:style w:type="paragraph" w:styleId="TOC9">
    <w:name w:val="toc 9"/>
    <w:basedOn w:val="Normal"/>
    <w:next w:val="Normal"/>
    <w:autoRedefine/>
    <w:semiHidden/>
    <w:rsid w:val="00714CEC"/>
    <w:pPr>
      <w:ind w:left="1920"/>
    </w:pPr>
  </w:style>
  <w:style w:type="paragraph" w:customStyle="1" w:styleId="YReferences">
    <w:name w:val="YReferences"/>
    <w:basedOn w:val="Normal"/>
    <w:next w:val="Normal"/>
    <w:rsid w:val="00714CEC"/>
    <w:pPr>
      <w:spacing w:after="480"/>
      <w:ind w:left="1531" w:hanging="1531"/>
    </w:pPr>
  </w:style>
  <w:style w:type="paragraph" w:customStyle="1" w:styleId="ListBullet1">
    <w:name w:val="List Bullet 1"/>
    <w:basedOn w:val="Text1"/>
    <w:rsid w:val="00714CEC"/>
    <w:pPr>
      <w:numPr>
        <w:numId w:val="5"/>
      </w:numPr>
    </w:pPr>
  </w:style>
  <w:style w:type="paragraph" w:customStyle="1" w:styleId="ListDash">
    <w:name w:val="List Dash"/>
    <w:basedOn w:val="Normal"/>
    <w:rsid w:val="00714CEC"/>
    <w:pPr>
      <w:numPr>
        <w:numId w:val="9"/>
      </w:numPr>
    </w:pPr>
  </w:style>
  <w:style w:type="paragraph" w:customStyle="1" w:styleId="ListDash1">
    <w:name w:val="List Dash 1"/>
    <w:basedOn w:val="Text1"/>
    <w:rsid w:val="00714CEC"/>
    <w:pPr>
      <w:numPr>
        <w:numId w:val="10"/>
      </w:numPr>
    </w:pPr>
  </w:style>
  <w:style w:type="paragraph" w:customStyle="1" w:styleId="ListDash2">
    <w:name w:val="List Dash 2"/>
    <w:basedOn w:val="Text2"/>
    <w:rsid w:val="00714CEC"/>
    <w:pPr>
      <w:numPr>
        <w:numId w:val="11"/>
      </w:numPr>
      <w:tabs>
        <w:tab w:val="clear" w:pos="2302"/>
      </w:tabs>
    </w:pPr>
  </w:style>
  <w:style w:type="paragraph" w:customStyle="1" w:styleId="ListDash3">
    <w:name w:val="List Dash 3"/>
    <w:basedOn w:val="Text3"/>
    <w:rsid w:val="00714CEC"/>
    <w:pPr>
      <w:numPr>
        <w:numId w:val="12"/>
      </w:numPr>
      <w:tabs>
        <w:tab w:val="clear" w:pos="2302"/>
      </w:tabs>
    </w:pPr>
  </w:style>
  <w:style w:type="paragraph" w:customStyle="1" w:styleId="ListDash4">
    <w:name w:val="List Dash 4"/>
    <w:basedOn w:val="Text4"/>
    <w:rsid w:val="00714CEC"/>
    <w:pPr>
      <w:numPr>
        <w:numId w:val="13"/>
      </w:numPr>
      <w:tabs>
        <w:tab w:val="clear" w:pos="2302"/>
      </w:tabs>
    </w:pPr>
  </w:style>
  <w:style w:type="paragraph" w:customStyle="1" w:styleId="ListNumberLevel2">
    <w:name w:val="List Number (Level 2)"/>
    <w:basedOn w:val="Normal"/>
    <w:rsid w:val="00714CEC"/>
    <w:pPr>
      <w:numPr>
        <w:ilvl w:val="1"/>
        <w:numId w:val="14"/>
      </w:numPr>
    </w:pPr>
  </w:style>
  <w:style w:type="paragraph" w:customStyle="1" w:styleId="ListNumberLevel3">
    <w:name w:val="List Number (Level 3)"/>
    <w:basedOn w:val="Normal"/>
    <w:rsid w:val="00714CEC"/>
    <w:pPr>
      <w:numPr>
        <w:ilvl w:val="2"/>
        <w:numId w:val="14"/>
      </w:numPr>
    </w:pPr>
  </w:style>
  <w:style w:type="paragraph" w:customStyle="1" w:styleId="ListNumberLevel4">
    <w:name w:val="List Number (Level 4)"/>
    <w:basedOn w:val="Normal"/>
    <w:rsid w:val="00714CEC"/>
    <w:pPr>
      <w:numPr>
        <w:ilvl w:val="3"/>
        <w:numId w:val="14"/>
      </w:numPr>
    </w:pPr>
  </w:style>
  <w:style w:type="paragraph" w:customStyle="1" w:styleId="ListNumber1">
    <w:name w:val="List Number 1"/>
    <w:basedOn w:val="Text1"/>
    <w:rsid w:val="00714CEC"/>
    <w:pPr>
      <w:numPr>
        <w:numId w:val="15"/>
      </w:numPr>
    </w:pPr>
  </w:style>
  <w:style w:type="paragraph" w:customStyle="1" w:styleId="ListNumber1Level2">
    <w:name w:val="List Number 1 (Level 2)"/>
    <w:basedOn w:val="Text1"/>
    <w:rsid w:val="00714CEC"/>
    <w:pPr>
      <w:numPr>
        <w:ilvl w:val="1"/>
        <w:numId w:val="15"/>
      </w:numPr>
    </w:pPr>
  </w:style>
  <w:style w:type="paragraph" w:customStyle="1" w:styleId="ListNumber1Level3">
    <w:name w:val="List Number 1 (Level 3)"/>
    <w:basedOn w:val="Text1"/>
    <w:rsid w:val="00714CEC"/>
    <w:pPr>
      <w:numPr>
        <w:ilvl w:val="2"/>
        <w:numId w:val="15"/>
      </w:numPr>
    </w:pPr>
  </w:style>
  <w:style w:type="paragraph" w:customStyle="1" w:styleId="ListNumber1Level4">
    <w:name w:val="List Number 1 (Level 4)"/>
    <w:basedOn w:val="Text1"/>
    <w:rsid w:val="00714CEC"/>
    <w:pPr>
      <w:numPr>
        <w:ilvl w:val="3"/>
        <w:numId w:val="15"/>
      </w:numPr>
    </w:pPr>
  </w:style>
  <w:style w:type="paragraph" w:customStyle="1" w:styleId="ListNumber2Level2">
    <w:name w:val="List Number 2 (Level 2)"/>
    <w:basedOn w:val="Text2"/>
    <w:rsid w:val="00714CEC"/>
    <w:pPr>
      <w:numPr>
        <w:ilvl w:val="1"/>
        <w:numId w:val="16"/>
      </w:numPr>
      <w:tabs>
        <w:tab w:val="clear" w:pos="2302"/>
      </w:tabs>
    </w:pPr>
  </w:style>
  <w:style w:type="paragraph" w:customStyle="1" w:styleId="ListNumber2Level3">
    <w:name w:val="List Number 2 (Level 3)"/>
    <w:basedOn w:val="Text2"/>
    <w:rsid w:val="00714CEC"/>
    <w:pPr>
      <w:numPr>
        <w:ilvl w:val="2"/>
        <w:numId w:val="16"/>
      </w:numPr>
      <w:tabs>
        <w:tab w:val="clear" w:pos="2302"/>
      </w:tabs>
    </w:pPr>
  </w:style>
  <w:style w:type="paragraph" w:customStyle="1" w:styleId="ListNumber2Level4">
    <w:name w:val="List Number 2 (Level 4)"/>
    <w:basedOn w:val="Text2"/>
    <w:rsid w:val="00714CEC"/>
    <w:pPr>
      <w:numPr>
        <w:ilvl w:val="3"/>
        <w:numId w:val="16"/>
      </w:numPr>
      <w:tabs>
        <w:tab w:val="clear" w:pos="2302"/>
      </w:tabs>
    </w:pPr>
  </w:style>
  <w:style w:type="paragraph" w:customStyle="1" w:styleId="ListNumber3Level2">
    <w:name w:val="List Number 3 (Level 2)"/>
    <w:basedOn w:val="Text3"/>
    <w:rsid w:val="00714CEC"/>
    <w:pPr>
      <w:numPr>
        <w:ilvl w:val="1"/>
        <w:numId w:val="17"/>
      </w:numPr>
      <w:tabs>
        <w:tab w:val="clear" w:pos="2302"/>
      </w:tabs>
    </w:pPr>
  </w:style>
  <w:style w:type="paragraph" w:customStyle="1" w:styleId="ListNumber3Level3">
    <w:name w:val="List Number 3 (Level 3)"/>
    <w:basedOn w:val="Text3"/>
    <w:rsid w:val="00714CEC"/>
    <w:pPr>
      <w:numPr>
        <w:ilvl w:val="2"/>
        <w:numId w:val="17"/>
      </w:numPr>
      <w:tabs>
        <w:tab w:val="clear" w:pos="2302"/>
      </w:tabs>
    </w:pPr>
  </w:style>
  <w:style w:type="paragraph" w:customStyle="1" w:styleId="ListNumber3Level4">
    <w:name w:val="List Number 3 (Level 4)"/>
    <w:basedOn w:val="Text3"/>
    <w:rsid w:val="00714CEC"/>
    <w:pPr>
      <w:numPr>
        <w:ilvl w:val="3"/>
        <w:numId w:val="17"/>
      </w:numPr>
      <w:tabs>
        <w:tab w:val="clear" w:pos="2302"/>
      </w:tabs>
    </w:pPr>
  </w:style>
  <w:style w:type="paragraph" w:customStyle="1" w:styleId="ListNumber4Level2">
    <w:name w:val="List Number 4 (Level 2)"/>
    <w:basedOn w:val="Text4"/>
    <w:rsid w:val="00714CEC"/>
    <w:pPr>
      <w:numPr>
        <w:ilvl w:val="1"/>
        <w:numId w:val="18"/>
      </w:numPr>
      <w:tabs>
        <w:tab w:val="clear" w:pos="2302"/>
      </w:tabs>
    </w:pPr>
  </w:style>
  <w:style w:type="paragraph" w:customStyle="1" w:styleId="ListNumber4Level3">
    <w:name w:val="List Number 4 (Level 3)"/>
    <w:basedOn w:val="Text4"/>
    <w:rsid w:val="00714CEC"/>
    <w:pPr>
      <w:numPr>
        <w:ilvl w:val="2"/>
        <w:numId w:val="18"/>
      </w:numPr>
      <w:tabs>
        <w:tab w:val="clear" w:pos="2302"/>
      </w:tabs>
    </w:pPr>
  </w:style>
  <w:style w:type="paragraph" w:customStyle="1" w:styleId="ListNumber4Level4">
    <w:name w:val="List Number 4 (Level 4)"/>
    <w:basedOn w:val="Text4"/>
    <w:rsid w:val="00714CEC"/>
    <w:pPr>
      <w:numPr>
        <w:ilvl w:val="3"/>
        <w:numId w:val="18"/>
      </w:numPr>
      <w:tabs>
        <w:tab w:val="clear" w:pos="2302"/>
      </w:tabs>
    </w:pPr>
  </w:style>
  <w:style w:type="paragraph" w:styleId="TOCHeading">
    <w:name w:val="TOC Heading"/>
    <w:basedOn w:val="Normal"/>
    <w:next w:val="Normal"/>
    <w:rsid w:val="00714CEC"/>
    <w:pPr>
      <w:keepNext/>
      <w:spacing w:before="240"/>
      <w:jc w:val="center"/>
    </w:pPr>
    <w:rPr>
      <w:b/>
    </w:rPr>
  </w:style>
  <w:style w:type="paragraph" w:customStyle="1" w:styleId="Contact">
    <w:name w:val="Contact"/>
    <w:basedOn w:val="Normal"/>
    <w:next w:val="Normal"/>
    <w:rsid w:val="00714CEC"/>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ußzeile Zchn"/>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Kopfzeile Zchn"/>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Standardeinzug Zchn"/>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Kommentartext Zchn"/>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Sprechblasentext Zchn"/>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Kommentarthema Zchn"/>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Überschrift 3 Zchn"/>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704CD6-08B3-4CD5-B839-7681278DE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475</Words>
  <Characters>2710</Characters>
  <Application>Microsoft Office Word</Application>
  <DocSecurity>0</DocSecurity>
  <PresentationFormat>Microsoft Word 11.0</PresentationFormat>
  <Lines>22</Lines>
  <Paragraphs>6</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3179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m.maghradze</cp:lastModifiedBy>
  <cp:revision>2</cp:revision>
  <cp:lastPrinted>2013-11-06T08:46:00Z</cp:lastPrinted>
  <dcterms:created xsi:type="dcterms:W3CDTF">2017-10-19T10:17:00Z</dcterms:created>
  <dcterms:modified xsi:type="dcterms:W3CDTF">2017-10-19T10:17:00Z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